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01B" w:rsidRPr="00BA73BA" w:rsidRDefault="0016201B" w:rsidP="00036C2D">
      <w:pPr>
        <w:spacing w:line="480" w:lineRule="auto"/>
        <w:rPr>
          <w:rFonts w:asciiTheme="majorHAnsi" w:hAnsiTheme="majorHAnsi"/>
          <w:b/>
        </w:rPr>
      </w:pPr>
    </w:p>
    <w:p w:rsidR="005016F8" w:rsidRPr="00BA73BA" w:rsidRDefault="00267B47" w:rsidP="00036C2D">
      <w:pPr>
        <w:spacing w:line="480" w:lineRule="auto"/>
        <w:jc w:val="center"/>
        <w:rPr>
          <w:rFonts w:asciiTheme="majorHAnsi" w:hAnsiTheme="majorHAnsi"/>
          <w:b/>
          <w:sz w:val="28"/>
          <w:szCs w:val="28"/>
        </w:rPr>
      </w:pPr>
      <w:r w:rsidRPr="00BA73BA">
        <w:rPr>
          <w:rFonts w:asciiTheme="majorHAnsi" w:hAnsiTheme="majorHAnsi"/>
          <w:b/>
          <w:sz w:val="28"/>
          <w:szCs w:val="28"/>
        </w:rPr>
        <w:t xml:space="preserve">A HUMAN RESOURCE </w:t>
      </w:r>
      <w:r w:rsidR="00336E8D" w:rsidRPr="00BA73BA">
        <w:rPr>
          <w:rFonts w:asciiTheme="majorHAnsi" w:hAnsiTheme="majorHAnsi"/>
          <w:b/>
          <w:sz w:val="28"/>
          <w:szCs w:val="28"/>
        </w:rPr>
        <w:t>MANAGEMENT</w:t>
      </w:r>
      <w:r w:rsidRPr="00BA73BA">
        <w:rPr>
          <w:rFonts w:asciiTheme="majorHAnsi" w:hAnsiTheme="majorHAnsi"/>
          <w:b/>
          <w:sz w:val="28"/>
          <w:szCs w:val="28"/>
        </w:rPr>
        <w:t xml:space="preserve"> SYSTEM USING</w:t>
      </w:r>
    </w:p>
    <w:p w:rsidR="0016201B" w:rsidRPr="00BA73BA" w:rsidRDefault="001F513D" w:rsidP="00036C2D">
      <w:pPr>
        <w:spacing w:line="480" w:lineRule="auto"/>
        <w:jc w:val="center"/>
        <w:rPr>
          <w:rFonts w:asciiTheme="majorHAnsi" w:hAnsiTheme="majorHAnsi"/>
          <w:b/>
          <w:sz w:val="28"/>
          <w:szCs w:val="28"/>
        </w:rPr>
      </w:pPr>
      <w:r w:rsidRPr="00BA73BA">
        <w:rPr>
          <w:rFonts w:asciiTheme="majorHAnsi" w:hAnsiTheme="majorHAnsi"/>
          <w:b/>
          <w:sz w:val="28"/>
          <w:szCs w:val="28"/>
        </w:rPr>
        <w:t>SIAYA PUBLIC SERVIC</w:t>
      </w:r>
      <w:r w:rsidR="001863E5" w:rsidRPr="00BA73BA">
        <w:rPr>
          <w:rFonts w:asciiTheme="majorHAnsi" w:hAnsiTheme="majorHAnsi"/>
          <w:b/>
          <w:sz w:val="28"/>
          <w:szCs w:val="28"/>
        </w:rPr>
        <w:t xml:space="preserve">E BOARD AS A CASE </w:t>
      </w:r>
    </w:p>
    <w:p w:rsidR="0016201B" w:rsidRPr="00BA73BA" w:rsidRDefault="005016F8" w:rsidP="00036C2D">
      <w:pPr>
        <w:spacing w:line="480" w:lineRule="auto"/>
        <w:jc w:val="center"/>
        <w:rPr>
          <w:rFonts w:asciiTheme="majorHAnsi" w:hAnsiTheme="majorHAnsi"/>
          <w:b/>
          <w:sz w:val="28"/>
          <w:szCs w:val="28"/>
        </w:rPr>
      </w:pPr>
      <w:r w:rsidRPr="00BA73BA">
        <w:rPr>
          <w:rFonts w:asciiTheme="majorHAnsi" w:hAnsiTheme="majorHAnsi"/>
          <w:b/>
          <w:sz w:val="28"/>
          <w:szCs w:val="28"/>
        </w:rPr>
        <w:t>BY</w:t>
      </w:r>
    </w:p>
    <w:p w:rsidR="005016F8" w:rsidRPr="00BA73BA" w:rsidRDefault="005016F8" w:rsidP="00036C2D">
      <w:pPr>
        <w:spacing w:line="480" w:lineRule="auto"/>
        <w:jc w:val="center"/>
        <w:rPr>
          <w:rFonts w:asciiTheme="majorHAnsi" w:hAnsiTheme="majorHAnsi"/>
          <w:b/>
          <w:sz w:val="28"/>
          <w:szCs w:val="28"/>
        </w:rPr>
      </w:pPr>
      <w:r w:rsidRPr="00BA73BA">
        <w:rPr>
          <w:rFonts w:asciiTheme="majorHAnsi" w:hAnsiTheme="majorHAnsi"/>
          <w:b/>
          <w:sz w:val="28"/>
          <w:szCs w:val="28"/>
        </w:rPr>
        <w:t>JOSEPH OPIYO BWANAH</w:t>
      </w:r>
    </w:p>
    <w:p w:rsidR="005016F8" w:rsidRPr="00BA73BA" w:rsidRDefault="005016F8" w:rsidP="00036C2D">
      <w:pPr>
        <w:spacing w:line="480" w:lineRule="auto"/>
        <w:jc w:val="center"/>
        <w:rPr>
          <w:rFonts w:asciiTheme="majorHAnsi" w:hAnsiTheme="majorHAnsi"/>
          <w:b/>
          <w:sz w:val="28"/>
          <w:szCs w:val="28"/>
        </w:rPr>
      </w:pPr>
      <w:r w:rsidRPr="00BA73BA">
        <w:rPr>
          <w:rFonts w:asciiTheme="majorHAnsi" w:hAnsiTheme="majorHAnsi"/>
          <w:b/>
          <w:sz w:val="28"/>
          <w:szCs w:val="28"/>
        </w:rPr>
        <w:t>14/02858</w:t>
      </w:r>
    </w:p>
    <w:p w:rsidR="00B54AC4" w:rsidRPr="00BA73BA" w:rsidRDefault="00B54AC4" w:rsidP="00036C2D">
      <w:pPr>
        <w:spacing w:line="480" w:lineRule="auto"/>
        <w:jc w:val="center"/>
        <w:rPr>
          <w:rFonts w:asciiTheme="majorHAnsi" w:hAnsiTheme="majorHAnsi"/>
          <w:b/>
          <w:sz w:val="28"/>
          <w:szCs w:val="28"/>
        </w:rPr>
      </w:pPr>
    </w:p>
    <w:p w:rsidR="0016201B" w:rsidRPr="00BA73BA" w:rsidRDefault="0016201B" w:rsidP="00036C2D">
      <w:pPr>
        <w:spacing w:line="480" w:lineRule="auto"/>
        <w:jc w:val="center"/>
        <w:outlineLvl w:val="0"/>
        <w:rPr>
          <w:rFonts w:asciiTheme="majorHAnsi" w:hAnsiTheme="majorHAnsi"/>
          <w:b/>
          <w:sz w:val="28"/>
          <w:szCs w:val="28"/>
        </w:rPr>
      </w:pPr>
    </w:p>
    <w:p w:rsidR="0016201B" w:rsidRPr="00BA73BA" w:rsidRDefault="0016201B" w:rsidP="00036C2D">
      <w:pPr>
        <w:spacing w:line="480" w:lineRule="auto"/>
        <w:jc w:val="center"/>
        <w:outlineLvl w:val="0"/>
        <w:rPr>
          <w:rFonts w:asciiTheme="majorHAnsi" w:hAnsiTheme="majorHAnsi"/>
          <w:b/>
          <w:sz w:val="28"/>
          <w:szCs w:val="28"/>
        </w:rPr>
      </w:pPr>
    </w:p>
    <w:p w:rsidR="0016201B" w:rsidRPr="00BA73BA" w:rsidRDefault="0016201B" w:rsidP="00036C2D">
      <w:pPr>
        <w:spacing w:line="480" w:lineRule="auto"/>
        <w:jc w:val="center"/>
        <w:outlineLvl w:val="0"/>
        <w:rPr>
          <w:rFonts w:asciiTheme="majorHAnsi" w:hAnsiTheme="majorHAnsi"/>
          <w:b/>
          <w:sz w:val="28"/>
          <w:szCs w:val="28"/>
        </w:rPr>
      </w:pPr>
    </w:p>
    <w:p w:rsidR="0016201B" w:rsidRPr="00BA73BA" w:rsidRDefault="0016201B" w:rsidP="00036C2D">
      <w:pPr>
        <w:spacing w:line="480" w:lineRule="auto"/>
        <w:jc w:val="center"/>
        <w:outlineLvl w:val="0"/>
        <w:rPr>
          <w:rFonts w:asciiTheme="majorHAnsi" w:hAnsiTheme="majorHAnsi"/>
          <w:b/>
          <w:sz w:val="28"/>
          <w:szCs w:val="28"/>
        </w:rPr>
      </w:pPr>
    </w:p>
    <w:p w:rsidR="0016201B" w:rsidRPr="00BA73BA" w:rsidRDefault="0016201B" w:rsidP="00036C2D">
      <w:pPr>
        <w:spacing w:line="480" w:lineRule="auto"/>
        <w:jc w:val="center"/>
        <w:outlineLvl w:val="0"/>
        <w:rPr>
          <w:rFonts w:asciiTheme="majorHAnsi" w:hAnsiTheme="majorHAnsi"/>
          <w:b/>
          <w:sz w:val="28"/>
          <w:szCs w:val="28"/>
        </w:rPr>
      </w:pPr>
    </w:p>
    <w:p w:rsidR="005016F8" w:rsidRPr="00BA73BA" w:rsidRDefault="00B54AC4" w:rsidP="00036C2D">
      <w:pPr>
        <w:spacing w:line="480" w:lineRule="auto"/>
        <w:jc w:val="center"/>
        <w:rPr>
          <w:rFonts w:asciiTheme="majorHAnsi" w:hAnsiTheme="majorHAnsi"/>
          <w:b/>
          <w:sz w:val="28"/>
          <w:szCs w:val="28"/>
        </w:rPr>
      </w:pPr>
      <w:r w:rsidRPr="00BA73BA">
        <w:rPr>
          <w:rFonts w:asciiTheme="majorHAnsi" w:hAnsiTheme="majorHAnsi"/>
          <w:b/>
          <w:sz w:val="28"/>
          <w:szCs w:val="28"/>
        </w:rPr>
        <w:t>PROJECT</w:t>
      </w:r>
      <w:r w:rsidR="005016F8" w:rsidRPr="00BA73BA">
        <w:rPr>
          <w:rFonts w:asciiTheme="majorHAnsi" w:hAnsiTheme="majorHAnsi"/>
          <w:b/>
          <w:sz w:val="28"/>
          <w:szCs w:val="28"/>
        </w:rPr>
        <w:t xml:space="preserve"> PROPOSAL REPORT SUBMITTED IN PARTIAL FULFILMENT OF THE AWARD OF DIPLOMA IN </w:t>
      </w:r>
      <w:r w:rsidR="001863E5" w:rsidRPr="00BA73BA">
        <w:rPr>
          <w:rFonts w:asciiTheme="majorHAnsi" w:hAnsiTheme="majorHAnsi"/>
          <w:b/>
          <w:sz w:val="28"/>
          <w:szCs w:val="28"/>
        </w:rPr>
        <w:t xml:space="preserve">COMPUTING AND </w:t>
      </w:r>
      <w:r w:rsidR="005016F8" w:rsidRPr="00BA73BA">
        <w:rPr>
          <w:rFonts w:asciiTheme="majorHAnsi" w:hAnsiTheme="majorHAnsi"/>
          <w:b/>
          <w:sz w:val="28"/>
          <w:szCs w:val="28"/>
        </w:rPr>
        <w:t>INFORMATION TECHNOLOGY</w:t>
      </w:r>
    </w:p>
    <w:p w:rsidR="005016F8" w:rsidRPr="00BA73BA" w:rsidRDefault="005016F8" w:rsidP="00036C2D">
      <w:pPr>
        <w:spacing w:line="480" w:lineRule="auto"/>
        <w:jc w:val="center"/>
        <w:rPr>
          <w:rFonts w:asciiTheme="majorHAnsi" w:hAnsiTheme="majorHAnsi"/>
          <w:b/>
          <w:sz w:val="28"/>
          <w:szCs w:val="28"/>
        </w:rPr>
      </w:pPr>
      <w:r w:rsidRPr="00BA73BA">
        <w:rPr>
          <w:rFonts w:asciiTheme="majorHAnsi" w:hAnsiTheme="majorHAnsi"/>
          <w:b/>
          <w:sz w:val="28"/>
          <w:szCs w:val="28"/>
        </w:rPr>
        <w:t>KCA UNIVERSITY</w:t>
      </w:r>
    </w:p>
    <w:p w:rsidR="003635CF" w:rsidRDefault="005016F8" w:rsidP="00036C2D">
      <w:pPr>
        <w:spacing w:line="480" w:lineRule="auto"/>
        <w:jc w:val="center"/>
        <w:rPr>
          <w:rFonts w:asciiTheme="majorHAnsi" w:hAnsiTheme="majorHAnsi"/>
          <w:b/>
          <w:sz w:val="28"/>
          <w:szCs w:val="28"/>
        </w:rPr>
      </w:pPr>
      <w:r w:rsidRPr="00BA73BA">
        <w:rPr>
          <w:rFonts w:asciiTheme="majorHAnsi" w:hAnsiTheme="majorHAnsi"/>
          <w:b/>
          <w:sz w:val="28"/>
          <w:szCs w:val="28"/>
        </w:rPr>
        <w:t>JANUARY – APRIL 2016</w:t>
      </w:r>
    </w:p>
    <w:p w:rsidR="00655522" w:rsidRPr="00BA73BA" w:rsidRDefault="00655522" w:rsidP="00036C2D">
      <w:pPr>
        <w:spacing w:line="480" w:lineRule="auto"/>
        <w:jc w:val="center"/>
        <w:rPr>
          <w:rFonts w:asciiTheme="majorHAnsi" w:hAnsiTheme="majorHAnsi"/>
          <w:b/>
          <w:sz w:val="28"/>
          <w:szCs w:val="28"/>
        </w:rPr>
      </w:pPr>
      <w:r>
        <w:rPr>
          <w:rFonts w:asciiTheme="majorHAnsi" w:hAnsiTheme="majorHAnsi"/>
          <w:b/>
          <w:sz w:val="28"/>
          <w:szCs w:val="28"/>
        </w:rPr>
        <w:t>©2016</w:t>
      </w:r>
    </w:p>
    <w:p w:rsidR="005016F8" w:rsidRPr="00BA73BA" w:rsidRDefault="003635CF" w:rsidP="00036C2D">
      <w:pPr>
        <w:pStyle w:val="Heading1"/>
        <w:spacing w:line="480" w:lineRule="auto"/>
        <w:jc w:val="center"/>
        <w:rPr>
          <w:rFonts w:asciiTheme="majorHAnsi" w:hAnsiTheme="majorHAnsi"/>
          <w:sz w:val="24"/>
          <w:szCs w:val="24"/>
        </w:rPr>
      </w:pPr>
      <w:r w:rsidRPr="00BA73BA">
        <w:rPr>
          <w:rFonts w:asciiTheme="majorHAnsi" w:hAnsiTheme="majorHAnsi"/>
          <w:sz w:val="28"/>
          <w:szCs w:val="28"/>
        </w:rPr>
        <w:br w:type="page"/>
      </w:r>
      <w:bookmarkStart w:id="0" w:name="_Toc448663504"/>
      <w:r w:rsidRPr="00BA73BA">
        <w:rPr>
          <w:rFonts w:asciiTheme="majorHAnsi" w:hAnsiTheme="majorHAnsi"/>
          <w:sz w:val="24"/>
          <w:szCs w:val="24"/>
        </w:rPr>
        <w:lastRenderedPageBreak/>
        <w:t>DECLARATION</w:t>
      </w:r>
      <w:bookmarkEnd w:id="0"/>
    </w:p>
    <w:p w:rsidR="00C15269" w:rsidRPr="00BA73BA" w:rsidRDefault="00C15269" w:rsidP="00036C2D">
      <w:pPr>
        <w:spacing w:line="480" w:lineRule="auto"/>
        <w:rPr>
          <w:rFonts w:asciiTheme="majorHAnsi" w:hAnsiTheme="majorHAnsi"/>
          <w:b/>
        </w:rPr>
      </w:pPr>
      <w:r w:rsidRPr="00BA73BA">
        <w:rPr>
          <w:rFonts w:asciiTheme="majorHAnsi" w:hAnsiTheme="majorHAnsi"/>
          <w:b/>
        </w:rPr>
        <w:t>STUDENT DECLARATION</w:t>
      </w:r>
    </w:p>
    <w:p w:rsidR="00C15269" w:rsidRPr="00BA73BA" w:rsidRDefault="00C15269" w:rsidP="00036C2D">
      <w:pPr>
        <w:spacing w:line="480" w:lineRule="auto"/>
        <w:rPr>
          <w:rFonts w:asciiTheme="majorHAnsi" w:hAnsiTheme="majorHAnsi"/>
        </w:rPr>
      </w:pPr>
      <w:r w:rsidRPr="00BA73BA">
        <w:rPr>
          <w:rFonts w:asciiTheme="majorHAnsi" w:hAnsiTheme="majorHAnsi"/>
        </w:rPr>
        <w:t>This project is my original work and has not been presented for the award of Diploma in Information technology in KCA University or any other university.</w:t>
      </w:r>
    </w:p>
    <w:p w:rsidR="00C15269" w:rsidRPr="00BA73BA" w:rsidRDefault="00C15269" w:rsidP="00036C2D">
      <w:pPr>
        <w:spacing w:line="480" w:lineRule="auto"/>
        <w:rPr>
          <w:rFonts w:asciiTheme="majorHAnsi" w:hAnsiTheme="majorHAnsi"/>
        </w:rPr>
      </w:pPr>
      <w:r w:rsidRPr="00BA73BA">
        <w:rPr>
          <w:rFonts w:asciiTheme="majorHAnsi" w:hAnsiTheme="majorHAnsi"/>
        </w:rPr>
        <w:t>Signature…………………………</w:t>
      </w:r>
      <w:r w:rsidRPr="00BA73BA">
        <w:rPr>
          <w:rFonts w:asciiTheme="majorHAnsi" w:hAnsiTheme="majorHAnsi"/>
        </w:rPr>
        <w:tab/>
      </w:r>
      <w:r w:rsidRPr="00BA73BA">
        <w:rPr>
          <w:rFonts w:asciiTheme="majorHAnsi" w:hAnsiTheme="majorHAnsi"/>
        </w:rPr>
        <w:tab/>
      </w:r>
      <w:r w:rsidRPr="00BA73BA">
        <w:rPr>
          <w:rFonts w:asciiTheme="majorHAnsi" w:hAnsiTheme="majorHAnsi"/>
        </w:rPr>
        <w:tab/>
      </w:r>
      <w:r w:rsidRPr="00BA73BA">
        <w:rPr>
          <w:rFonts w:asciiTheme="majorHAnsi" w:hAnsiTheme="majorHAnsi"/>
        </w:rPr>
        <w:tab/>
        <w:t>Date……………………</w:t>
      </w:r>
    </w:p>
    <w:p w:rsidR="00C15269" w:rsidRPr="00BA73BA" w:rsidRDefault="00C15269" w:rsidP="00036C2D">
      <w:pPr>
        <w:spacing w:line="480" w:lineRule="auto"/>
        <w:rPr>
          <w:rFonts w:asciiTheme="majorHAnsi" w:hAnsiTheme="majorHAnsi"/>
        </w:rPr>
      </w:pPr>
      <w:r w:rsidRPr="00BA73BA">
        <w:rPr>
          <w:rFonts w:asciiTheme="majorHAnsi" w:hAnsiTheme="majorHAnsi"/>
        </w:rPr>
        <w:t xml:space="preserve">Name: </w:t>
      </w:r>
      <w:proofErr w:type="spellStart"/>
      <w:r w:rsidRPr="00BA73BA">
        <w:rPr>
          <w:rFonts w:asciiTheme="majorHAnsi" w:hAnsiTheme="majorHAnsi"/>
        </w:rPr>
        <w:t>Bwanah</w:t>
      </w:r>
      <w:proofErr w:type="spellEnd"/>
      <w:r w:rsidRPr="00BA73BA">
        <w:rPr>
          <w:rFonts w:asciiTheme="majorHAnsi" w:hAnsiTheme="majorHAnsi"/>
        </w:rPr>
        <w:t xml:space="preserve"> Joseph </w:t>
      </w:r>
      <w:proofErr w:type="spellStart"/>
      <w:r w:rsidRPr="00BA73BA">
        <w:rPr>
          <w:rFonts w:asciiTheme="majorHAnsi" w:hAnsiTheme="majorHAnsi"/>
        </w:rPr>
        <w:t>Opiyo</w:t>
      </w:r>
      <w:proofErr w:type="spellEnd"/>
    </w:p>
    <w:p w:rsidR="00C15269" w:rsidRPr="00BA73BA" w:rsidRDefault="00C15269" w:rsidP="00036C2D">
      <w:pPr>
        <w:spacing w:line="480" w:lineRule="auto"/>
        <w:rPr>
          <w:rFonts w:asciiTheme="majorHAnsi" w:hAnsiTheme="majorHAnsi"/>
          <w:b/>
        </w:rPr>
      </w:pPr>
    </w:p>
    <w:p w:rsidR="003635CF" w:rsidRPr="00BA73BA" w:rsidRDefault="003635CF" w:rsidP="00036C2D">
      <w:pPr>
        <w:spacing w:line="480" w:lineRule="auto"/>
        <w:rPr>
          <w:rFonts w:asciiTheme="majorHAnsi" w:hAnsiTheme="majorHAnsi"/>
        </w:rPr>
      </w:pPr>
    </w:p>
    <w:p w:rsidR="003635CF" w:rsidRPr="00BA73BA" w:rsidRDefault="003635CF" w:rsidP="00036C2D">
      <w:pPr>
        <w:spacing w:line="480" w:lineRule="auto"/>
        <w:rPr>
          <w:rFonts w:asciiTheme="majorHAnsi" w:hAnsiTheme="majorHAnsi"/>
          <w:b/>
        </w:rPr>
      </w:pPr>
      <w:r w:rsidRPr="00BA73BA">
        <w:rPr>
          <w:rFonts w:asciiTheme="majorHAnsi" w:hAnsiTheme="majorHAnsi"/>
          <w:b/>
        </w:rPr>
        <w:t>SUPERVISOR DECLARATION</w:t>
      </w:r>
    </w:p>
    <w:p w:rsidR="00C15269" w:rsidRPr="00BA73BA" w:rsidRDefault="00C15269" w:rsidP="00036C2D">
      <w:pPr>
        <w:spacing w:line="480" w:lineRule="auto"/>
        <w:rPr>
          <w:rFonts w:asciiTheme="majorHAnsi" w:hAnsiTheme="majorHAnsi"/>
        </w:rPr>
      </w:pPr>
      <w:r w:rsidRPr="00BA73BA">
        <w:rPr>
          <w:rFonts w:asciiTheme="majorHAnsi" w:hAnsiTheme="majorHAnsi"/>
        </w:rPr>
        <w:t>This project has been submitted to KCA University with my approval as university supervisor.</w:t>
      </w:r>
      <w:r w:rsidRPr="00BA73BA">
        <w:rPr>
          <w:rFonts w:asciiTheme="majorHAnsi" w:hAnsiTheme="majorHAnsi"/>
        </w:rPr>
        <w:tab/>
      </w:r>
    </w:p>
    <w:p w:rsidR="00C15269" w:rsidRPr="00BA73BA" w:rsidRDefault="00C15269" w:rsidP="00036C2D">
      <w:pPr>
        <w:spacing w:line="480" w:lineRule="auto"/>
        <w:rPr>
          <w:rFonts w:asciiTheme="majorHAnsi" w:hAnsiTheme="majorHAnsi"/>
        </w:rPr>
      </w:pPr>
      <w:r w:rsidRPr="00BA73BA">
        <w:rPr>
          <w:rFonts w:asciiTheme="majorHAnsi" w:hAnsiTheme="majorHAnsi"/>
        </w:rPr>
        <w:t>Signature……………………….                                            Date…………………………</w:t>
      </w:r>
    </w:p>
    <w:p w:rsidR="00C15269" w:rsidRPr="00BA73BA" w:rsidRDefault="00C15269" w:rsidP="00036C2D">
      <w:pPr>
        <w:spacing w:line="480" w:lineRule="auto"/>
        <w:rPr>
          <w:rFonts w:asciiTheme="majorHAnsi" w:hAnsiTheme="majorHAnsi"/>
        </w:rPr>
      </w:pPr>
      <w:r w:rsidRPr="00BA73BA">
        <w:rPr>
          <w:rFonts w:asciiTheme="majorHAnsi" w:hAnsiTheme="majorHAnsi"/>
        </w:rPr>
        <w:t xml:space="preserve">Name: James </w:t>
      </w:r>
      <w:proofErr w:type="spellStart"/>
      <w:r w:rsidRPr="00BA73BA">
        <w:rPr>
          <w:rFonts w:asciiTheme="majorHAnsi" w:hAnsiTheme="majorHAnsi"/>
        </w:rPr>
        <w:t>Bwire</w:t>
      </w:r>
      <w:proofErr w:type="spellEnd"/>
    </w:p>
    <w:p w:rsidR="003635CF" w:rsidRPr="00BA73BA" w:rsidRDefault="003635CF" w:rsidP="00036C2D">
      <w:pPr>
        <w:spacing w:line="480" w:lineRule="auto"/>
        <w:rPr>
          <w:rFonts w:asciiTheme="majorHAnsi" w:hAnsiTheme="majorHAnsi"/>
        </w:rPr>
      </w:pPr>
    </w:p>
    <w:p w:rsidR="00DD7D8C" w:rsidRPr="00BA73BA" w:rsidRDefault="00DD7D8C" w:rsidP="00036C2D">
      <w:pPr>
        <w:pStyle w:val="Heading1"/>
        <w:spacing w:line="480" w:lineRule="auto"/>
        <w:jc w:val="center"/>
        <w:rPr>
          <w:rFonts w:asciiTheme="majorHAnsi" w:hAnsiTheme="majorHAnsi"/>
          <w:sz w:val="24"/>
          <w:szCs w:val="24"/>
        </w:rPr>
      </w:pPr>
      <w:r w:rsidRPr="00BA73BA">
        <w:rPr>
          <w:rFonts w:asciiTheme="majorHAnsi" w:hAnsiTheme="majorHAnsi"/>
          <w:sz w:val="24"/>
          <w:szCs w:val="24"/>
        </w:rPr>
        <w:br w:type="page"/>
      </w:r>
      <w:bookmarkStart w:id="1" w:name="_Toc448663505"/>
      <w:r w:rsidRPr="00BA73BA">
        <w:rPr>
          <w:rFonts w:asciiTheme="majorHAnsi" w:hAnsiTheme="majorHAnsi"/>
          <w:sz w:val="24"/>
          <w:szCs w:val="24"/>
        </w:rPr>
        <w:lastRenderedPageBreak/>
        <w:t>DEDICATION</w:t>
      </w:r>
      <w:bookmarkEnd w:id="1"/>
    </w:p>
    <w:p w:rsidR="004749A9" w:rsidRPr="00BA73BA" w:rsidRDefault="004749A9" w:rsidP="00036C2D">
      <w:pPr>
        <w:spacing w:line="480" w:lineRule="auto"/>
        <w:rPr>
          <w:rFonts w:asciiTheme="majorHAnsi" w:hAnsiTheme="majorHAnsi"/>
        </w:rPr>
      </w:pPr>
      <w:r w:rsidRPr="00BA73BA">
        <w:rPr>
          <w:rFonts w:asciiTheme="majorHAnsi" w:hAnsiTheme="majorHAnsi"/>
        </w:rPr>
        <w:t xml:space="preserve">I dedicate this work to my parents, wife and children who have always stood </w:t>
      </w:r>
      <w:r w:rsidR="00513147" w:rsidRPr="00BA73BA">
        <w:rPr>
          <w:rFonts w:asciiTheme="majorHAnsi" w:hAnsiTheme="majorHAnsi"/>
        </w:rPr>
        <w:t xml:space="preserve">up with me </w:t>
      </w:r>
      <w:r w:rsidRPr="00BA73BA">
        <w:rPr>
          <w:rFonts w:asciiTheme="majorHAnsi" w:hAnsiTheme="majorHAnsi"/>
        </w:rPr>
        <w:t>and supported my dreams and aspirations, and given me all the financial support a child can ever need.</w:t>
      </w:r>
    </w:p>
    <w:p w:rsidR="00DD7D8C" w:rsidRPr="00BA73BA" w:rsidRDefault="00DD7D8C" w:rsidP="00036C2D">
      <w:pPr>
        <w:pStyle w:val="Heading1"/>
        <w:spacing w:line="480" w:lineRule="auto"/>
        <w:jc w:val="center"/>
        <w:rPr>
          <w:rFonts w:asciiTheme="majorHAnsi" w:hAnsiTheme="majorHAnsi"/>
          <w:sz w:val="24"/>
          <w:szCs w:val="24"/>
        </w:rPr>
      </w:pPr>
      <w:r w:rsidRPr="00BA73BA">
        <w:rPr>
          <w:rFonts w:asciiTheme="majorHAnsi" w:hAnsiTheme="majorHAnsi"/>
          <w:sz w:val="24"/>
          <w:szCs w:val="24"/>
        </w:rPr>
        <w:br w:type="page"/>
      </w:r>
      <w:bookmarkStart w:id="2" w:name="_Toc448663506"/>
      <w:r w:rsidRPr="00BA73BA">
        <w:rPr>
          <w:rFonts w:asciiTheme="majorHAnsi" w:hAnsiTheme="majorHAnsi"/>
          <w:sz w:val="24"/>
          <w:szCs w:val="24"/>
        </w:rPr>
        <w:lastRenderedPageBreak/>
        <w:t>ACKNOWLEDGEMENT</w:t>
      </w:r>
      <w:bookmarkEnd w:id="2"/>
    </w:p>
    <w:p w:rsidR="0095354A" w:rsidRPr="00BA73BA" w:rsidRDefault="004B3298" w:rsidP="00036C2D">
      <w:pPr>
        <w:spacing w:line="480" w:lineRule="auto"/>
        <w:rPr>
          <w:rFonts w:asciiTheme="majorHAnsi" w:hAnsiTheme="majorHAnsi"/>
        </w:rPr>
      </w:pPr>
      <w:r w:rsidRPr="00BA73BA">
        <w:rPr>
          <w:rFonts w:asciiTheme="majorHAnsi" w:hAnsiTheme="majorHAnsi"/>
        </w:rPr>
        <w:t>I am greatly indebted to the following for their contribution in realization that this project work was successful:</w:t>
      </w:r>
    </w:p>
    <w:p w:rsidR="004B3298" w:rsidRPr="00BA73BA" w:rsidRDefault="004B3298" w:rsidP="00036C2D">
      <w:pPr>
        <w:spacing w:line="480" w:lineRule="auto"/>
        <w:rPr>
          <w:rFonts w:asciiTheme="majorHAnsi" w:hAnsiTheme="majorHAnsi"/>
        </w:rPr>
      </w:pPr>
      <w:r w:rsidRPr="00BA73BA">
        <w:rPr>
          <w:rFonts w:asciiTheme="majorHAnsi" w:hAnsiTheme="majorHAnsi"/>
        </w:rPr>
        <w:t xml:space="preserve">The Almighty God, who gave me the insight, wisdom and perseverance to accomplish this course. My parents, </w:t>
      </w:r>
      <w:r w:rsidR="006668CB" w:rsidRPr="00BA73BA">
        <w:rPr>
          <w:rFonts w:asciiTheme="majorHAnsi" w:hAnsiTheme="majorHAnsi"/>
        </w:rPr>
        <w:t>George</w:t>
      </w:r>
      <w:r w:rsidR="001E3812" w:rsidRPr="00BA73BA">
        <w:rPr>
          <w:rFonts w:asciiTheme="majorHAnsi" w:hAnsiTheme="majorHAnsi"/>
        </w:rPr>
        <w:t xml:space="preserve"> Martin</w:t>
      </w:r>
      <w:r w:rsidRPr="00BA73BA">
        <w:rPr>
          <w:rFonts w:asciiTheme="majorHAnsi" w:hAnsiTheme="majorHAnsi"/>
        </w:rPr>
        <w:t xml:space="preserve"> and </w:t>
      </w:r>
      <w:proofErr w:type="spellStart"/>
      <w:r w:rsidRPr="00BA73BA">
        <w:rPr>
          <w:rFonts w:asciiTheme="majorHAnsi" w:hAnsiTheme="majorHAnsi"/>
        </w:rPr>
        <w:t>Syprose</w:t>
      </w:r>
      <w:proofErr w:type="spellEnd"/>
      <w:r w:rsidRPr="00BA73BA">
        <w:rPr>
          <w:rFonts w:asciiTheme="majorHAnsi" w:hAnsiTheme="majorHAnsi"/>
        </w:rPr>
        <w:t xml:space="preserve"> </w:t>
      </w:r>
      <w:proofErr w:type="spellStart"/>
      <w:r w:rsidR="001E3812" w:rsidRPr="00BA73BA">
        <w:rPr>
          <w:rFonts w:asciiTheme="majorHAnsi" w:hAnsiTheme="majorHAnsi"/>
        </w:rPr>
        <w:t>Atieno</w:t>
      </w:r>
      <w:proofErr w:type="spellEnd"/>
      <w:r w:rsidR="001E3812" w:rsidRPr="00BA73BA">
        <w:rPr>
          <w:rFonts w:asciiTheme="majorHAnsi" w:hAnsiTheme="majorHAnsi"/>
        </w:rPr>
        <w:t xml:space="preserve"> </w:t>
      </w:r>
      <w:r w:rsidRPr="00BA73BA">
        <w:rPr>
          <w:rFonts w:asciiTheme="majorHAnsi" w:hAnsiTheme="majorHAnsi"/>
        </w:rPr>
        <w:t xml:space="preserve">for all the support, my wife, Patricia </w:t>
      </w:r>
      <w:proofErr w:type="spellStart"/>
      <w:r w:rsidRPr="00BA73BA">
        <w:rPr>
          <w:rFonts w:asciiTheme="majorHAnsi" w:hAnsiTheme="majorHAnsi"/>
        </w:rPr>
        <w:t>Akinyi</w:t>
      </w:r>
      <w:proofErr w:type="spellEnd"/>
      <w:r w:rsidRPr="00BA73BA">
        <w:rPr>
          <w:rFonts w:asciiTheme="majorHAnsi" w:hAnsiTheme="majorHAnsi"/>
        </w:rPr>
        <w:t xml:space="preserve">, my children, Dalliance, Jayson and Jedi who I never had time for due to my busy schedule. </w:t>
      </w:r>
    </w:p>
    <w:p w:rsidR="001925EA" w:rsidRPr="00BA73BA" w:rsidRDefault="008F525B" w:rsidP="00036C2D">
      <w:pPr>
        <w:spacing w:line="480" w:lineRule="auto"/>
        <w:rPr>
          <w:rFonts w:asciiTheme="majorHAnsi" w:hAnsiTheme="majorHAnsi"/>
        </w:rPr>
      </w:pPr>
      <w:r w:rsidRPr="00BA73BA">
        <w:rPr>
          <w:rFonts w:asciiTheme="majorHAnsi" w:hAnsiTheme="majorHAnsi"/>
        </w:rPr>
        <w:t xml:space="preserve">My supervisor, Mr. James </w:t>
      </w:r>
      <w:proofErr w:type="spellStart"/>
      <w:r w:rsidRPr="00BA73BA">
        <w:rPr>
          <w:rFonts w:asciiTheme="majorHAnsi" w:hAnsiTheme="majorHAnsi"/>
        </w:rPr>
        <w:t>Bwire</w:t>
      </w:r>
      <w:proofErr w:type="spellEnd"/>
      <w:r w:rsidRPr="00BA73BA">
        <w:rPr>
          <w:rFonts w:asciiTheme="majorHAnsi" w:hAnsiTheme="majorHAnsi"/>
        </w:rPr>
        <w:t xml:space="preserve"> who’s sounding advice helped me steer this project in the right direction, a work I will forever adore.</w:t>
      </w:r>
      <w:r w:rsidR="00843279" w:rsidRPr="00BA73BA">
        <w:rPr>
          <w:rFonts w:asciiTheme="majorHAnsi" w:hAnsiTheme="majorHAnsi"/>
        </w:rPr>
        <w:t xml:space="preserve"> I can also not</w:t>
      </w:r>
      <w:r w:rsidR="001925EA" w:rsidRPr="00BA73BA">
        <w:rPr>
          <w:rFonts w:asciiTheme="majorHAnsi" w:hAnsiTheme="majorHAnsi"/>
        </w:rPr>
        <w:t xml:space="preserve"> forget to thank dearly m</w:t>
      </w:r>
      <w:r w:rsidR="00591BBD" w:rsidRPr="00BA73BA">
        <w:rPr>
          <w:rFonts w:asciiTheme="majorHAnsi" w:hAnsiTheme="majorHAnsi"/>
        </w:rPr>
        <w:t>y</w:t>
      </w:r>
      <w:r w:rsidRPr="00BA73BA">
        <w:rPr>
          <w:rFonts w:asciiTheme="majorHAnsi" w:hAnsiTheme="majorHAnsi"/>
        </w:rPr>
        <w:t xml:space="preserve"> </w:t>
      </w:r>
      <w:r w:rsidR="001925EA" w:rsidRPr="00BA73BA">
        <w:rPr>
          <w:rFonts w:asciiTheme="majorHAnsi" w:hAnsiTheme="majorHAnsi"/>
        </w:rPr>
        <w:t xml:space="preserve">lecturers, Richard and Collins </w:t>
      </w:r>
      <w:r w:rsidR="00643020" w:rsidRPr="00BA73BA">
        <w:rPr>
          <w:rFonts w:asciiTheme="majorHAnsi" w:hAnsiTheme="majorHAnsi"/>
        </w:rPr>
        <w:t>whose</w:t>
      </w:r>
      <w:r w:rsidR="001925EA" w:rsidRPr="00BA73BA">
        <w:rPr>
          <w:rFonts w:asciiTheme="majorHAnsi" w:hAnsiTheme="majorHAnsi"/>
        </w:rPr>
        <w:t xml:space="preserve"> in-dept</w:t>
      </w:r>
      <w:r w:rsidR="002B54B7" w:rsidRPr="00BA73BA">
        <w:rPr>
          <w:rFonts w:asciiTheme="majorHAnsi" w:hAnsiTheme="majorHAnsi"/>
        </w:rPr>
        <w:t xml:space="preserve">hs knowledge in programming, </w:t>
      </w:r>
      <w:r w:rsidR="001925EA" w:rsidRPr="00BA73BA">
        <w:rPr>
          <w:rFonts w:asciiTheme="majorHAnsi" w:hAnsiTheme="majorHAnsi"/>
        </w:rPr>
        <w:t>probability and statis</w:t>
      </w:r>
      <w:r w:rsidR="00F4075E" w:rsidRPr="00BA73BA">
        <w:rPr>
          <w:rFonts w:asciiTheme="majorHAnsi" w:hAnsiTheme="majorHAnsi"/>
        </w:rPr>
        <w:t xml:space="preserve">tics such as Java, PHP, SQL, </w:t>
      </w:r>
      <w:r w:rsidR="001925EA" w:rsidRPr="00BA73BA">
        <w:rPr>
          <w:rFonts w:asciiTheme="majorHAnsi" w:hAnsiTheme="majorHAnsi"/>
        </w:rPr>
        <w:t>SPSS</w:t>
      </w:r>
      <w:r w:rsidR="00F4075E" w:rsidRPr="00BA73BA">
        <w:rPr>
          <w:rFonts w:asciiTheme="majorHAnsi" w:hAnsiTheme="majorHAnsi"/>
        </w:rPr>
        <w:t xml:space="preserve"> and </w:t>
      </w:r>
      <w:r w:rsidR="00CB37D7" w:rsidRPr="00BA73BA">
        <w:rPr>
          <w:rFonts w:asciiTheme="majorHAnsi" w:hAnsiTheme="majorHAnsi"/>
        </w:rPr>
        <w:t>SAS</w:t>
      </w:r>
      <w:r w:rsidR="001925EA" w:rsidRPr="00BA73BA">
        <w:rPr>
          <w:rFonts w:asciiTheme="majorHAnsi" w:hAnsiTheme="majorHAnsi"/>
        </w:rPr>
        <w:t xml:space="preserve"> was a great asset to my project.</w:t>
      </w:r>
    </w:p>
    <w:p w:rsidR="00F63E40" w:rsidRPr="00BA73BA" w:rsidRDefault="001925EA" w:rsidP="00036C2D">
      <w:pPr>
        <w:spacing w:line="480" w:lineRule="auto"/>
        <w:rPr>
          <w:rFonts w:asciiTheme="majorHAnsi" w:hAnsiTheme="majorHAnsi"/>
        </w:rPr>
      </w:pPr>
      <w:r w:rsidRPr="00BA73BA">
        <w:rPr>
          <w:rFonts w:asciiTheme="majorHAnsi" w:hAnsiTheme="majorHAnsi"/>
        </w:rPr>
        <w:t xml:space="preserve">Finally, my classmates who’s technical and moral support throughout my stay at the KCA University Computing and Information Technology studies Department was of great help. </w:t>
      </w:r>
    </w:p>
    <w:p w:rsidR="00F63E40" w:rsidRPr="00BA73BA" w:rsidRDefault="00F63E40">
      <w:pPr>
        <w:rPr>
          <w:rFonts w:asciiTheme="majorHAnsi" w:hAnsiTheme="majorHAnsi"/>
        </w:rPr>
      </w:pPr>
      <w:r w:rsidRPr="00BA73BA">
        <w:rPr>
          <w:rFonts w:asciiTheme="majorHAnsi" w:hAnsiTheme="majorHAnsi"/>
        </w:rPr>
        <w:br w:type="page"/>
      </w:r>
    </w:p>
    <w:p w:rsidR="00F63E40" w:rsidRPr="00015131" w:rsidRDefault="00F63E40" w:rsidP="00015131">
      <w:pPr>
        <w:pStyle w:val="Heading1"/>
        <w:spacing w:line="480" w:lineRule="auto"/>
        <w:jc w:val="center"/>
        <w:rPr>
          <w:kern w:val="0"/>
          <w:sz w:val="24"/>
          <w:szCs w:val="24"/>
        </w:rPr>
      </w:pPr>
      <w:bookmarkStart w:id="3" w:name="_Toc448663507"/>
      <w:r w:rsidRPr="00015131">
        <w:rPr>
          <w:kern w:val="0"/>
          <w:sz w:val="24"/>
          <w:szCs w:val="24"/>
        </w:rPr>
        <w:lastRenderedPageBreak/>
        <w:t xml:space="preserve">LIST OF </w:t>
      </w:r>
      <w:r w:rsidR="00111C98" w:rsidRPr="00015131">
        <w:rPr>
          <w:kern w:val="0"/>
          <w:sz w:val="24"/>
          <w:szCs w:val="24"/>
        </w:rPr>
        <w:t>ACRONYMS</w:t>
      </w:r>
      <w:bookmarkEnd w:id="3"/>
    </w:p>
    <w:p w:rsidR="00F63E40" w:rsidRPr="00BA73BA" w:rsidRDefault="00F63E40" w:rsidP="00F63E40">
      <w:pPr>
        <w:pStyle w:val="Default"/>
        <w:spacing w:line="480" w:lineRule="auto"/>
        <w:rPr>
          <w:rFonts w:asciiTheme="majorHAnsi" w:hAnsiTheme="majorHAnsi"/>
        </w:rPr>
      </w:pPr>
      <w:r w:rsidRPr="00BA73BA">
        <w:rPr>
          <w:rFonts w:asciiTheme="majorHAnsi" w:hAnsiTheme="majorHAnsi"/>
        </w:rPr>
        <w:t xml:space="preserve">EMS – Employee Management System </w:t>
      </w:r>
    </w:p>
    <w:p w:rsidR="00F63E40" w:rsidRPr="00BA73BA" w:rsidRDefault="00F63E40" w:rsidP="00F63E40">
      <w:pPr>
        <w:pStyle w:val="Default"/>
        <w:spacing w:line="480" w:lineRule="auto"/>
        <w:rPr>
          <w:rFonts w:asciiTheme="majorHAnsi" w:hAnsiTheme="majorHAnsi"/>
        </w:rPr>
      </w:pPr>
      <w:r w:rsidRPr="00BA73BA">
        <w:rPr>
          <w:rFonts w:asciiTheme="majorHAnsi" w:hAnsiTheme="majorHAnsi"/>
        </w:rPr>
        <w:t xml:space="preserve">MSS – Management Self-Service </w:t>
      </w:r>
    </w:p>
    <w:p w:rsidR="00F63E40" w:rsidRPr="00BA73BA" w:rsidRDefault="00F63E40" w:rsidP="00F63E40">
      <w:pPr>
        <w:pStyle w:val="Default"/>
        <w:spacing w:line="480" w:lineRule="auto"/>
        <w:rPr>
          <w:rFonts w:asciiTheme="majorHAnsi" w:hAnsiTheme="majorHAnsi"/>
        </w:rPr>
      </w:pPr>
      <w:r w:rsidRPr="00BA73BA">
        <w:rPr>
          <w:rFonts w:asciiTheme="majorHAnsi" w:hAnsiTheme="majorHAnsi"/>
        </w:rPr>
        <w:t xml:space="preserve">HRMS – Human Resource Management System </w:t>
      </w:r>
    </w:p>
    <w:p w:rsidR="00F63E40" w:rsidRPr="00BA73BA" w:rsidRDefault="00F63E40" w:rsidP="00F63E40">
      <w:pPr>
        <w:pStyle w:val="Default"/>
        <w:spacing w:line="480" w:lineRule="auto"/>
        <w:rPr>
          <w:rFonts w:asciiTheme="majorHAnsi" w:hAnsiTheme="majorHAnsi"/>
        </w:rPr>
      </w:pPr>
      <w:r w:rsidRPr="00BA73BA">
        <w:rPr>
          <w:rFonts w:asciiTheme="majorHAnsi" w:hAnsiTheme="majorHAnsi"/>
        </w:rPr>
        <w:t xml:space="preserve">HRIS – Human Resource Information System </w:t>
      </w:r>
    </w:p>
    <w:p w:rsidR="00F63E40" w:rsidRPr="00BA73BA" w:rsidRDefault="00F63E40" w:rsidP="00F63E40">
      <w:pPr>
        <w:pStyle w:val="Default"/>
        <w:spacing w:line="480" w:lineRule="auto"/>
        <w:rPr>
          <w:rFonts w:asciiTheme="majorHAnsi" w:hAnsiTheme="majorHAnsi"/>
        </w:rPr>
      </w:pPr>
      <w:r w:rsidRPr="00BA73BA">
        <w:rPr>
          <w:rFonts w:asciiTheme="majorHAnsi" w:hAnsiTheme="majorHAnsi"/>
        </w:rPr>
        <w:t xml:space="preserve">HR – Human Resource </w:t>
      </w:r>
    </w:p>
    <w:p w:rsidR="00F63E40" w:rsidRPr="00BA73BA" w:rsidRDefault="00F63E40" w:rsidP="00F63E40">
      <w:pPr>
        <w:pStyle w:val="Default"/>
        <w:spacing w:line="480" w:lineRule="auto"/>
        <w:rPr>
          <w:rFonts w:asciiTheme="majorHAnsi" w:hAnsiTheme="majorHAnsi"/>
        </w:rPr>
      </w:pPr>
      <w:r w:rsidRPr="00BA73BA">
        <w:rPr>
          <w:rFonts w:asciiTheme="majorHAnsi" w:hAnsiTheme="majorHAnsi"/>
        </w:rPr>
        <w:t xml:space="preserve">HOD – Head of Department </w:t>
      </w:r>
    </w:p>
    <w:p w:rsidR="00F63E40" w:rsidRPr="00BA73BA" w:rsidRDefault="00F63E40" w:rsidP="00F63E40">
      <w:pPr>
        <w:pStyle w:val="Default"/>
        <w:spacing w:line="480" w:lineRule="auto"/>
        <w:rPr>
          <w:rFonts w:asciiTheme="majorHAnsi" w:hAnsiTheme="majorHAnsi"/>
        </w:rPr>
      </w:pPr>
      <w:r w:rsidRPr="00BA73BA">
        <w:rPr>
          <w:rFonts w:asciiTheme="majorHAnsi" w:hAnsiTheme="majorHAnsi"/>
        </w:rPr>
        <w:t xml:space="preserve">ESS – Employee Self-Service </w:t>
      </w:r>
    </w:p>
    <w:p w:rsidR="006728F8" w:rsidRPr="00BA73BA" w:rsidRDefault="006728F8" w:rsidP="00F63E40">
      <w:pPr>
        <w:pStyle w:val="Default"/>
        <w:spacing w:line="480" w:lineRule="auto"/>
        <w:rPr>
          <w:rFonts w:asciiTheme="majorHAnsi" w:hAnsiTheme="majorHAnsi"/>
        </w:rPr>
      </w:pPr>
      <w:r w:rsidRPr="00BA73BA">
        <w:rPr>
          <w:rFonts w:asciiTheme="majorHAnsi" w:hAnsiTheme="majorHAnsi"/>
        </w:rPr>
        <w:t>ST – System Thinking</w:t>
      </w:r>
    </w:p>
    <w:p w:rsidR="00F63E40" w:rsidRPr="00BA73BA" w:rsidRDefault="00F63E40" w:rsidP="00F63E40">
      <w:pPr>
        <w:pStyle w:val="Default"/>
        <w:spacing w:line="480" w:lineRule="auto"/>
        <w:rPr>
          <w:rFonts w:asciiTheme="majorHAnsi" w:hAnsiTheme="majorHAnsi"/>
        </w:rPr>
      </w:pPr>
      <w:r w:rsidRPr="00BA73BA">
        <w:rPr>
          <w:rFonts w:asciiTheme="majorHAnsi" w:hAnsiTheme="majorHAnsi"/>
        </w:rPr>
        <w:t xml:space="preserve">PSB, SC – </w:t>
      </w:r>
      <w:r w:rsidR="0045032F">
        <w:rPr>
          <w:rFonts w:asciiTheme="majorHAnsi" w:hAnsiTheme="majorHAnsi"/>
        </w:rPr>
        <w:t xml:space="preserve">Public Service Board, </w:t>
      </w:r>
      <w:proofErr w:type="spellStart"/>
      <w:r w:rsidR="0045032F">
        <w:rPr>
          <w:rFonts w:asciiTheme="majorHAnsi" w:hAnsiTheme="majorHAnsi"/>
        </w:rPr>
        <w:t>Siaya</w:t>
      </w:r>
      <w:proofErr w:type="spellEnd"/>
      <w:r w:rsidR="0045032F">
        <w:rPr>
          <w:rFonts w:asciiTheme="majorHAnsi" w:hAnsiTheme="majorHAnsi"/>
        </w:rPr>
        <w:t xml:space="preserve"> County</w:t>
      </w:r>
    </w:p>
    <w:p w:rsidR="00F63E40" w:rsidRPr="00BA73BA" w:rsidRDefault="00F63E40" w:rsidP="00F63E40">
      <w:pPr>
        <w:pStyle w:val="Default"/>
        <w:spacing w:line="480" w:lineRule="auto"/>
        <w:rPr>
          <w:rFonts w:asciiTheme="majorHAnsi" w:hAnsiTheme="majorHAnsi"/>
        </w:rPr>
      </w:pPr>
      <w:r w:rsidRPr="00BA73BA">
        <w:rPr>
          <w:rFonts w:asciiTheme="majorHAnsi" w:hAnsiTheme="majorHAnsi"/>
        </w:rPr>
        <w:t xml:space="preserve">IT – Information Technology </w:t>
      </w:r>
    </w:p>
    <w:p w:rsidR="00F63E40" w:rsidRPr="00BA73BA" w:rsidRDefault="00F63E40" w:rsidP="00F63E40">
      <w:pPr>
        <w:pStyle w:val="Default"/>
        <w:spacing w:line="480" w:lineRule="auto"/>
        <w:rPr>
          <w:rFonts w:asciiTheme="majorHAnsi" w:hAnsiTheme="majorHAnsi"/>
        </w:rPr>
      </w:pPr>
      <w:r w:rsidRPr="00BA73BA">
        <w:rPr>
          <w:rFonts w:asciiTheme="majorHAnsi" w:hAnsiTheme="majorHAnsi"/>
        </w:rPr>
        <w:t xml:space="preserve">WBS – Work Breakdown Structure </w:t>
      </w:r>
    </w:p>
    <w:p w:rsidR="008F525B" w:rsidRPr="00BA73BA" w:rsidRDefault="00F63E40" w:rsidP="00F63E40">
      <w:pPr>
        <w:spacing w:line="480" w:lineRule="auto"/>
        <w:rPr>
          <w:rFonts w:asciiTheme="majorHAnsi" w:hAnsiTheme="majorHAnsi"/>
        </w:rPr>
      </w:pPr>
      <w:r w:rsidRPr="00BA73BA">
        <w:rPr>
          <w:rFonts w:asciiTheme="majorHAnsi" w:hAnsiTheme="majorHAnsi"/>
        </w:rPr>
        <w:t>ERP – Enterprise Resource Planning</w:t>
      </w:r>
    </w:p>
    <w:p w:rsidR="00D665EE" w:rsidRPr="00BA73BA" w:rsidRDefault="00D665EE" w:rsidP="00F63E40">
      <w:pPr>
        <w:spacing w:line="480" w:lineRule="auto"/>
        <w:rPr>
          <w:rFonts w:asciiTheme="majorHAnsi" w:hAnsiTheme="majorHAnsi"/>
        </w:rPr>
      </w:pPr>
      <w:r w:rsidRPr="00BA73BA">
        <w:rPr>
          <w:rFonts w:asciiTheme="majorHAnsi" w:hAnsiTheme="majorHAnsi"/>
        </w:rPr>
        <w:t>DFD – Data Flow Diagram</w:t>
      </w:r>
    </w:p>
    <w:p w:rsidR="00D665EE" w:rsidRDefault="00D665EE" w:rsidP="00F63E40">
      <w:pPr>
        <w:spacing w:line="480" w:lineRule="auto"/>
        <w:rPr>
          <w:rFonts w:asciiTheme="majorHAnsi" w:hAnsiTheme="majorHAnsi"/>
        </w:rPr>
      </w:pPr>
      <w:r w:rsidRPr="00BA73BA">
        <w:rPr>
          <w:rFonts w:asciiTheme="majorHAnsi" w:hAnsiTheme="majorHAnsi"/>
        </w:rPr>
        <w:t>ERD – Entity Relationship Diagram</w:t>
      </w:r>
    </w:p>
    <w:p w:rsidR="00CE5CA3" w:rsidRPr="00BA73BA" w:rsidRDefault="00CE5CA3" w:rsidP="00F63E40">
      <w:pPr>
        <w:spacing w:line="480" w:lineRule="auto"/>
        <w:rPr>
          <w:rFonts w:asciiTheme="majorHAnsi" w:hAnsiTheme="majorHAnsi"/>
        </w:rPr>
      </w:pPr>
      <w:r>
        <w:rPr>
          <w:rFonts w:asciiTheme="majorHAnsi" w:hAnsiTheme="majorHAnsi"/>
        </w:rPr>
        <w:t>KSAs – Knowledge Skills Attitudes</w:t>
      </w:r>
    </w:p>
    <w:p w:rsidR="004B3298" w:rsidRPr="00BA73BA" w:rsidRDefault="004B3298" w:rsidP="00036C2D">
      <w:pPr>
        <w:spacing w:line="480" w:lineRule="auto"/>
        <w:rPr>
          <w:rFonts w:asciiTheme="majorHAnsi" w:hAnsiTheme="majorHAnsi"/>
        </w:rPr>
      </w:pPr>
    </w:p>
    <w:p w:rsidR="00B54AC4" w:rsidRPr="00BA73BA" w:rsidRDefault="00B54AC4" w:rsidP="00036C2D">
      <w:pPr>
        <w:spacing w:line="480" w:lineRule="auto"/>
        <w:outlineLvl w:val="0"/>
        <w:rPr>
          <w:rFonts w:asciiTheme="majorHAnsi" w:hAnsiTheme="majorHAnsi"/>
          <w:b/>
        </w:rPr>
      </w:pPr>
    </w:p>
    <w:p w:rsidR="00B54AC4" w:rsidRPr="00BA73BA" w:rsidRDefault="00B54AC4" w:rsidP="00036C2D">
      <w:pPr>
        <w:spacing w:line="480" w:lineRule="auto"/>
        <w:rPr>
          <w:rFonts w:asciiTheme="majorHAnsi" w:hAnsiTheme="majorHAnsi"/>
        </w:rPr>
      </w:pPr>
    </w:p>
    <w:p w:rsidR="0016201B" w:rsidRPr="00BA73BA" w:rsidRDefault="0016201B" w:rsidP="00036C2D">
      <w:pPr>
        <w:spacing w:line="480" w:lineRule="auto"/>
        <w:rPr>
          <w:rFonts w:asciiTheme="majorHAnsi" w:hAnsiTheme="majorHAnsi"/>
          <w:i/>
        </w:rPr>
      </w:pPr>
    </w:p>
    <w:p w:rsidR="00AD7501" w:rsidRPr="00BA73BA" w:rsidRDefault="00366769" w:rsidP="00036C2D">
      <w:pPr>
        <w:pStyle w:val="Heading1"/>
        <w:spacing w:line="480" w:lineRule="auto"/>
        <w:rPr>
          <w:rFonts w:asciiTheme="majorHAnsi" w:hAnsiTheme="majorHAnsi"/>
          <w:b w:val="0"/>
          <w:sz w:val="24"/>
          <w:szCs w:val="24"/>
        </w:rPr>
      </w:pPr>
      <w:r w:rsidRPr="00BA73BA">
        <w:rPr>
          <w:rFonts w:asciiTheme="majorHAnsi" w:hAnsiTheme="majorHAnsi"/>
          <w:b w:val="0"/>
          <w:sz w:val="24"/>
          <w:szCs w:val="24"/>
        </w:rPr>
        <w:t xml:space="preserve">            </w:t>
      </w:r>
      <w:r w:rsidR="00501E1E" w:rsidRPr="00BA73BA">
        <w:rPr>
          <w:rFonts w:asciiTheme="majorHAnsi" w:hAnsiTheme="majorHAnsi"/>
          <w:b w:val="0"/>
          <w:sz w:val="24"/>
          <w:szCs w:val="24"/>
        </w:rPr>
        <w:t xml:space="preserve">    </w:t>
      </w:r>
      <w:r w:rsidRPr="00BA73BA">
        <w:rPr>
          <w:rFonts w:asciiTheme="majorHAnsi" w:hAnsiTheme="majorHAnsi"/>
          <w:b w:val="0"/>
          <w:sz w:val="24"/>
          <w:szCs w:val="24"/>
        </w:rPr>
        <w:t xml:space="preserve">    </w:t>
      </w:r>
    </w:p>
    <w:p w:rsidR="00AD7501" w:rsidRPr="00BA73BA" w:rsidRDefault="00AD7501" w:rsidP="00036C2D">
      <w:pPr>
        <w:pStyle w:val="Heading1"/>
        <w:spacing w:line="480" w:lineRule="auto"/>
        <w:jc w:val="center"/>
        <w:rPr>
          <w:rFonts w:asciiTheme="majorHAnsi" w:hAnsiTheme="majorHAnsi"/>
          <w:sz w:val="24"/>
          <w:szCs w:val="24"/>
        </w:rPr>
      </w:pPr>
      <w:r w:rsidRPr="00BA73BA">
        <w:rPr>
          <w:rFonts w:asciiTheme="majorHAnsi" w:hAnsiTheme="majorHAnsi"/>
          <w:sz w:val="24"/>
          <w:szCs w:val="24"/>
        </w:rPr>
        <w:br w:type="page"/>
      </w:r>
      <w:bookmarkStart w:id="4" w:name="_Toc448663508"/>
      <w:r w:rsidRPr="00BA73BA">
        <w:rPr>
          <w:rFonts w:asciiTheme="majorHAnsi" w:hAnsiTheme="majorHAnsi"/>
          <w:sz w:val="24"/>
          <w:szCs w:val="24"/>
        </w:rPr>
        <w:lastRenderedPageBreak/>
        <w:t>ABSTRACT</w:t>
      </w:r>
      <w:bookmarkEnd w:id="4"/>
    </w:p>
    <w:p w:rsidR="00AD7501" w:rsidRPr="00BA73BA" w:rsidRDefault="00B76A5C" w:rsidP="00036C2D">
      <w:pPr>
        <w:spacing w:line="480" w:lineRule="auto"/>
        <w:rPr>
          <w:rFonts w:asciiTheme="majorHAnsi" w:hAnsiTheme="majorHAnsi"/>
        </w:rPr>
      </w:pPr>
      <w:r>
        <w:t>Human Resource Management System (HRMS</w:t>
      </w:r>
      <w:r w:rsidR="00871352">
        <w:t xml:space="preserve">) </w:t>
      </w:r>
      <w:r>
        <w:t>has become one of most vital information systems in the market.</w:t>
      </w:r>
      <w:r w:rsidRPr="00BA73BA">
        <w:rPr>
          <w:rFonts w:asciiTheme="majorHAnsi" w:hAnsiTheme="majorHAnsi"/>
        </w:rPr>
        <w:t xml:space="preserve"> </w:t>
      </w:r>
      <w:r w:rsidR="00D867A3">
        <w:t xml:space="preserve">The purpose </w:t>
      </w:r>
      <w:r w:rsidR="00734331">
        <w:t xml:space="preserve">of this study </w:t>
      </w:r>
      <w:r w:rsidR="00D867A3">
        <w:t xml:space="preserve">is to </w:t>
      </w:r>
      <w:r w:rsidR="00382C7F">
        <w:t xml:space="preserve">develop an effective and efficient HRM system for ease in HR </w:t>
      </w:r>
      <w:r w:rsidR="00D867A3">
        <w:t>functi</w:t>
      </w:r>
      <w:r w:rsidR="00382C7F">
        <w:t>onality</w:t>
      </w:r>
      <w:r w:rsidR="00277E97">
        <w:t xml:space="preserve"> and their contribution in employee</w:t>
      </w:r>
      <w:r w:rsidR="00864139">
        <w:t xml:space="preserve"> </w:t>
      </w:r>
      <w:r w:rsidR="00277E97">
        <w:t>management</w:t>
      </w:r>
      <w:r w:rsidR="00D867A3">
        <w:t xml:space="preserve"> </w:t>
      </w:r>
      <w:r w:rsidR="00130565">
        <w:t xml:space="preserve">and all businesses processes of the personnel functions </w:t>
      </w:r>
      <w:r w:rsidR="00D867A3">
        <w:t>in</w:t>
      </w:r>
      <w:r w:rsidR="00130565">
        <w:t xml:space="preserve"> the</w:t>
      </w:r>
      <w:r w:rsidR="00D867A3">
        <w:t xml:space="preserve"> </w:t>
      </w:r>
      <w:proofErr w:type="spellStart"/>
      <w:r w:rsidR="00D867A3">
        <w:t>Siaya</w:t>
      </w:r>
      <w:proofErr w:type="spellEnd"/>
      <w:r w:rsidR="00D867A3">
        <w:t xml:space="preserve"> County Public Service Board </w:t>
      </w:r>
      <w:r w:rsidR="00864139">
        <w:t xml:space="preserve">and this is intended to enhance </w:t>
      </w:r>
      <w:r w:rsidR="00D867A3">
        <w:t xml:space="preserve">workforce planning through HRMS </w:t>
      </w:r>
      <w:r w:rsidR="00382C7F">
        <w:t>recruitment, training</w:t>
      </w:r>
      <w:r w:rsidR="00D867A3">
        <w:t xml:space="preserve"> &amp; development subsystems and succession planning subsystem as perceived by senior HR Managers in their management functions</w:t>
      </w:r>
      <w:r w:rsidR="00AD7501" w:rsidRPr="00BA73BA">
        <w:rPr>
          <w:rFonts w:asciiTheme="majorHAnsi" w:hAnsiTheme="majorHAnsi"/>
        </w:rPr>
        <w:t xml:space="preserve">. It includes definition of various levels of hierarchy in an organization, the salary structure pertaining to every element in this hierarchy, the description of every department functioning in the organization and the overall employee database which integrates elements in all the aforementioned. </w:t>
      </w:r>
    </w:p>
    <w:p w:rsidR="00FD771C" w:rsidRPr="00BA73BA" w:rsidRDefault="0028275D" w:rsidP="00036C2D">
      <w:pPr>
        <w:spacing w:line="480" w:lineRule="auto"/>
        <w:rPr>
          <w:rFonts w:asciiTheme="majorHAnsi" w:hAnsiTheme="majorHAnsi"/>
        </w:rPr>
      </w:pPr>
      <w:r w:rsidRPr="00BA73BA">
        <w:rPr>
          <w:rFonts w:asciiTheme="majorHAnsi" w:hAnsiTheme="majorHAnsi"/>
        </w:rPr>
        <w:t xml:space="preserve">This system </w:t>
      </w:r>
      <w:r w:rsidR="00C54ABD" w:rsidRPr="00BA73BA">
        <w:rPr>
          <w:rFonts w:asciiTheme="majorHAnsi" w:hAnsiTheme="majorHAnsi"/>
        </w:rPr>
        <w:t>would allow</w:t>
      </w:r>
      <w:r w:rsidRPr="00BA73BA">
        <w:rPr>
          <w:rFonts w:asciiTheme="majorHAnsi" w:hAnsiTheme="majorHAnsi"/>
        </w:rPr>
        <w:t xml:space="preserve"> the </w:t>
      </w:r>
      <w:r w:rsidR="00AD7501" w:rsidRPr="00BA73BA">
        <w:rPr>
          <w:rFonts w:asciiTheme="majorHAnsi" w:hAnsiTheme="majorHAnsi"/>
        </w:rPr>
        <w:t xml:space="preserve">database administrator </w:t>
      </w:r>
      <w:r w:rsidRPr="00BA73BA">
        <w:rPr>
          <w:rFonts w:asciiTheme="majorHAnsi" w:hAnsiTheme="majorHAnsi"/>
        </w:rPr>
        <w:t xml:space="preserve">to have </w:t>
      </w:r>
      <w:r w:rsidR="00AD7501" w:rsidRPr="00BA73BA">
        <w:rPr>
          <w:rFonts w:asciiTheme="majorHAnsi" w:hAnsiTheme="majorHAnsi"/>
        </w:rPr>
        <w:t xml:space="preserve">access to the entire </w:t>
      </w:r>
      <w:r w:rsidRPr="00BA73BA">
        <w:rPr>
          <w:rFonts w:asciiTheme="majorHAnsi" w:hAnsiTheme="majorHAnsi"/>
        </w:rPr>
        <w:t xml:space="preserve">employee </w:t>
      </w:r>
      <w:r w:rsidR="00AD7501" w:rsidRPr="00BA73BA">
        <w:rPr>
          <w:rFonts w:asciiTheme="majorHAnsi" w:hAnsiTheme="majorHAnsi"/>
        </w:rPr>
        <w:t>database, in regards with viewing</w:t>
      </w:r>
      <w:r w:rsidRPr="00BA73BA">
        <w:rPr>
          <w:rFonts w:asciiTheme="majorHAnsi" w:hAnsiTheme="majorHAnsi"/>
        </w:rPr>
        <w:t>, edit employees’ details, add new empl</w:t>
      </w:r>
      <w:r w:rsidR="004D5938" w:rsidRPr="00BA73BA">
        <w:rPr>
          <w:rFonts w:asciiTheme="majorHAnsi" w:hAnsiTheme="majorHAnsi"/>
        </w:rPr>
        <w:t>oyees, transfer/terminate/promote employees.</w:t>
      </w:r>
      <w:r w:rsidR="00AD7501" w:rsidRPr="00BA73BA">
        <w:rPr>
          <w:rFonts w:asciiTheme="majorHAnsi" w:hAnsiTheme="majorHAnsi"/>
        </w:rPr>
        <w:t xml:space="preserve"> </w:t>
      </w:r>
      <w:r w:rsidR="00FE22C7" w:rsidRPr="00BA73BA">
        <w:rPr>
          <w:rFonts w:asciiTheme="majorHAnsi" w:hAnsiTheme="majorHAnsi"/>
        </w:rPr>
        <w:t>Each employee in the database is assigned with a position which can be easily added and edited when nee</w:t>
      </w:r>
      <w:r w:rsidR="00242D09" w:rsidRPr="00BA73BA">
        <w:rPr>
          <w:rFonts w:asciiTheme="majorHAnsi" w:hAnsiTheme="majorHAnsi"/>
        </w:rPr>
        <w:t>d arises. Moreover employees will also be</w:t>
      </w:r>
      <w:r w:rsidR="00BA42C3" w:rsidRPr="00BA73BA">
        <w:rPr>
          <w:rFonts w:asciiTheme="majorHAnsi" w:hAnsiTheme="majorHAnsi"/>
        </w:rPr>
        <w:t xml:space="preserve"> easily</w:t>
      </w:r>
      <w:r w:rsidR="00FE22C7" w:rsidRPr="00BA73BA">
        <w:rPr>
          <w:rFonts w:asciiTheme="majorHAnsi" w:hAnsiTheme="majorHAnsi"/>
        </w:rPr>
        <w:t xml:space="preserve"> transferred between positions without having to </w:t>
      </w:r>
      <w:r w:rsidR="009012DC" w:rsidRPr="00BA73BA">
        <w:rPr>
          <w:rFonts w:asciiTheme="majorHAnsi" w:hAnsiTheme="majorHAnsi"/>
        </w:rPr>
        <w:t xml:space="preserve">retype back their information in the database. Most </w:t>
      </w:r>
      <w:r w:rsidR="00FD771C" w:rsidRPr="00BA73BA">
        <w:rPr>
          <w:rFonts w:asciiTheme="majorHAnsi" w:hAnsiTheme="majorHAnsi"/>
        </w:rPr>
        <w:t>of all, the employer</w:t>
      </w:r>
      <w:r w:rsidR="00FB0461" w:rsidRPr="00BA73BA">
        <w:rPr>
          <w:rFonts w:asciiTheme="majorHAnsi" w:hAnsiTheme="majorHAnsi"/>
        </w:rPr>
        <w:t xml:space="preserve"> will have the opportunity to </w:t>
      </w:r>
      <w:r w:rsidR="009012DC" w:rsidRPr="00BA73BA">
        <w:rPr>
          <w:rFonts w:asciiTheme="majorHAnsi" w:hAnsiTheme="majorHAnsi"/>
        </w:rPr>
        <w:t>assign tasks to employees and assess their progress in order to keep track of employee performance.</w:t>
      </w:r>
      <w:r w:rsidR="00FE22C7" w:rsidRPr="00BA73BA">
        <w:rPr>
          <w:rFonts w:asciiTheme="majorHAnsi" w:hAnsiTheme="majorHAnsi"/>
        </w:rPr>
        <w:t xml:space="preserve"> </w:t>
      </w:r>
    </w:p>
    <w:p w:rsidR="00756157" w:rsidRPr="00BA73BA" w:rsidRDefault="00090302" w:rsidP="00036C2D">
      <w:pPr>
        <w:spacing w:line="480" w:lineRule="auto"/>
        <w:rPr>
          <w:rFonts w:asciiTheme="majorHAnsi" w:hAnsiTheme="majorHAnsi"/>
          <w:b/>
          <w:bCs/>
          <w:kern w:val="32"/>
        </w:rPr>
      </w:pPr>
      <w:r w:rsidRPr="00BA73BA">
        <w:rPr>
          <w:rFonts w:asciiTheme="majorHAnsi" w:hAnsiTheme="majorHAnsi"/>
        </w:rPr>
        <w:t>This proposal presents a worthwhile area for research since I intend to take existing standards and authoritative standards for the professional practice of HRM and will apply them to a modern, well regarded and valued HRM system.</w:t>
      </w:r>
      <w:r w:rsidR="00AD7501" w:rsidRPr="00BA73BA">
        <w:rPr>
          <w:rFonts w:asciiTheme="majorHAnsi" w:hAnsiTheme="majorHAnsi"/>
        </w:rPr>
        <w:t xml:space="preserve"> </w:t>
      </w:r>
      <w:r w:rsidR="00756157" w:rsidRPr="00BA73BA">
        <w:rPr>
          <w:rFonts w:asciiTheme="majorHAnsi" w:hAnsiTheme="majorHAnsi"/>
        </w:rPr>
        <w:br w:type="page"/>
      </w:r>
    </w:p>
    <w:p w:rsidR="00366769" w:rsidRPr="00BA73BA" w:rsidRDefault="00366769" w:rsidP="00036C2D">
      <w:pPr>
        <w:pStyle w:val="Heading1"/>
        <w:spacing w:line="480" w:lineRule="auto"/>
        <w:jc w:val="center"/>
        <w:rPr>
          <w:rFonts w:asciiTheme="majorHAnsi" w:hAnsiTheme="majorHAnsi"/>
          <w:sz w:val="24"/>
          <w:szCs w:val="24"/>
        </w:rPr>
      </w:pPr>
      <w:bookmarkStart w:id="5" w:name="_Toc448663509"/>
      <w:r w:rsidRPr="00BA73BA">
        <w:rPr>
          <w:rFonts w:asciiTheme="majorHAnsi" w:hAnsiTheme="majorHAnsi"/>
          <w:sz w:val="24"/>
          <w:szCs w:val="24"/>
        </w:rPr>
        <w:lastRenderedPageBreak/>
        <w:t>TABLE OF CONTENTS</w:t>
      </w:r>
      <w:bookmarkEnd w:id="5"/>
    </w:p>
    <w:sdt>
      <w:sdtPr>
        <w:rPr>
          <w:rFonts w:ascii="Times New Roman" w:eastAsia="Times New Roman" w:hAnsi="Times New Roman" w:cs="Times New Roman"/>
          <w:b w:val="0"/>
          <w:bCs w:val="0"/>
          <w:color w:val="auto"/>
          <w:sz w:val="24"/>
          <w:szCs w:val="24"/>
        </w:rPr>
        <w:id w:val="611612688"/>
        <w:docPartObj>
          <w:docPartGallery w:val="Table of Contents"/>
          <w:docPartUnique/>
        </w:docPartObj>
      </w:sdtPr>
      <w:sdtEndPr/>
      <w:sdtContent>
        <w:p w:rsidR="0052708A" w:rsidRPr="00522CE1" w:rsidRDefault="0052708A" w:rsidP="00522CE1">
          <w:pPr>
            <w:pStyle w:val="TOCHeading"/>
            <w:spacing w:line="480" w:lineRule="auto"/>
            <w:rPr>
              <w:sz w:val="24"/>
              <w:szCs w:val="24"/>
            </w:rPr>
          </w:pPr>
          <w:r w:rsidRPr="00BA73BA">
            <w:rPr>
              <w:sz w:val="24"/>
              <w:szCs w:val="24"/>
            </w:rPr>
            <w:t>Table of Contents</w:t>
          </w:r>
        </w:p>
        <w:p w:rsidR="00754459" w:rsidRDefault="003B2B92" w:rsidP="0060306F">
          <w:pPr>
            <w:pStyle w:val="TOC1"/>
            <w:tabs>
              <w:tab w:val="right" w:leader="dot" w:pos="8636"/>
            </w:tabs>
            <w:spacing w:line="480" w:lineRule="auto"/>
            <w:rPr>
              <w:rFonts w:asciiTheme="minorHAnsi" w:eastAsiaTheme="minorEastAsia" w:hAnsiTheme="minorHAnsi" w:cstheme="minorBidi"/>
              <w:noProof/>
              <w:sz w:val="22"/>
              <w:szCs w:val="22"/>
              <w:lang w:val="en-GB" w:eastAsia="en-GB"/>
            </w:rPr>
          </w:pPr>
          <w:r w:rsidRPr="00BA73BA">
            <w:rPr>
              <w:rFonts w:asciiTheme="majorHAnsi" w:hAnsiTheme="majorHAnsi"/>
            </w:rPr>
            <w:fldChar w:fldCharType="begin"/>
          </w:r>
          <w:r w:rsidR="0052708A" w:rsidRPr="00BA73BA">
            <w:rPr>
              <w:rFonts w:asciiTheme="majorHAnsi" w:hAnsiTheme="majorHAnsi"/>
            </w:rPr>
            <w:instrText xml:space="preserve"> TOC \o "1-3" \h \z \u </w:instrText>
          </w:r>
          <w:r w:rsidRPr="00BA73BA">
            <w:rPr>
              <w:rFonts w:asciiTheme="majorHAnsi" w:hAnsiTheme="majorHAnsi"/>
            </w:rPr>
            <w:fldChar w:fldCharType="separate"/>
          </w:r>
          <w:hyperlink w:anchor="_Toc448663504" w:history="1">
            <w:r w:rsidR="00754459" w:rsidRPr="002A15CC">
              <w:rPr>
                <w:rStyle w:val="Hyperlink"/>
                <w:rFonts w:asciiTheme="majorHAnsi" w:hAnsiTheme="majorHAnsi"/>
                <w:noProof/>
              </w:rPr>
              <w:t>DECLARATION</w:t>
            </w:r>
            <w:r w:rsidR="00754459">
              <w:rPr>
                <w:noProof/>
                <w:webHidden/>
              </w:rPr>
              <w:tab/>
            </w:r>
            <w:r>
              <w:rPr>
                <w:noProof/>
                <w:webHidden/>
              </w:rPr>
              <w:fldChar w:fldCharType="begin"/>
            </w:r>
            <w:r w:rsidR="00754459">
              <w:rPr>
                <w:noProof/>
                <w:webHidden/>
              </w:rPr>
              <w:instrText xml:space="preserve"> PAGEREF _Toc448663504 \h </w:instrText>
            </w:r>
            <w:r>
              <w:rPr>
                <w:noProof/>
                <w:webHidden/>
              </w:rPr>
            </w:r>
            <w:r>
              <w:rPr>
                <w:noProof/>
                <w:webHidden/>
              </w:rPr>
              <w:fldChar w:fldCharType="separate"/>
            </w:r>
            <w:r w:rsidR="00754459">
              <w:rPr>
                <w:noProof/>
                <w:webHidden/>
              </w:rPr>
              <w:t>ii</w:t>
            </w:r>
            <w:r>
              <w:rPr>
                <w:noProof/>
                <w:webHidden/>
              </w:rPr>
              <w:fldChar w:fldCharType="end"/>
            </w:r>
          </w:hyperlink>
        </w:p>
        <w:p w:rsidR="00754459" w:rsidRDefault="005873A8" w:rsidP="0060306F">
          <w:pPr>
            <w:pStyle w:val="TOC1"/>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05" w:history="1">
            <w:r w:rsidR="00754459" w:rsidRPr="002A15CC">
              <w:rPr>
                <w:rStyle w:val="Hyperlink"/>
                <w:rFonts w:asciiTheme="majorHAnsi" w:hAnsiTheme="majorHAnsi"/>
                <w:noProof/>
              </w:rPr>
              <w:t>DEDICATION</w:t>
            </w:r>
            <w:r w:rsidR="00754459">
              <w:rPr>
                <w:noProof/>
                <w:webHidden/>
              </w:rPr>
              <w:tab/>
            </w:r>
            <w:r w:rsidR="003B2B92">
              <w:rPr>
                <w:noProof/>
                <w:webHidden/>
              </w:rPr>
              <w:fldChar w:fldCharType="begin"/>
            </w:r>
            <w:r w:rsidR="00754459">
              <w:rPr>
                <w:noProof/>
                <w:webHidden/>
              </w:rPr>
              <w:instrText xml:space="preserve"> PAGEREF _Toc448663505 \h </w:instrText>
            </w:r>
            <w:r w:rsidR="003B2B92">
              <w:rPr>
                <w:noProof/>
                <w:webHidden/>
              </w:rPr>
            </w:r>
            <w:r w:rsidR="003B2B92">
              <w:rPr>
                <w:noProof/>
                <w:webHidden/>
              </w:rPr>
              <w:fldChar w:fldCharType="separate"/>
            </w:r>
            <w:r w:rsidR="00754459">
              <w:rPr>
                <w:noProof/>
                <w:webHidden/>
              </w:rPr>
              <w:t>iii</w:t>
            </w:r>
            <w:r w:rsidR="003B2B92">
              <w:rPr>
                <w:noProof/>
                <w:webHidden/>
              </w:rPr>
              <w:fldChar w:fldCharType="end"/>
            </w:r>
          </w:hyperlink>
        </w:p>
        <w:p w:rsidR="00754459" w:rsidRDefault="005873A8" w:rsidP="0060306F">
          <w:pPr>
            <w:pStyle w:val="TOC1"/>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06" w:history="1">
            <w:r w:rsidR="00754459" w:rsidRPr="002A15CC">
              <w:rPr>
                <w:rStyle w:val="Hyperlink"/>
                <w:rFonts w:asciiTheme="majorHAnsi" w:hAnsiTheme="majorHAnsi"/>
                <w:noProof/>
              </w:rPr>
              <w:t>ACKNOWLEDGEMENT</w:t>
            </w:r>
            <w:r w:rsidR="00754459">
              <w:rPr>
                <w:noProof/>
                <w:webHidden/>
              </w:rPr>
              <w:tab/>
            </w:r>
            <w:r w:rsidR="003B2B92">
              <w:rPr>
                <w:noProof/>
                <w:webHidden/>
              </w:rPr>
              <w:fldChar w:fldCharType="begin"/>
            </w:r>
            <w:r w:rsidR="00754459">
              <w:rPr>
                <w:noProof/>
                <w:webHidden/>
              </w:rPr>
              <w:instrText xml:space="preserve"> PAGEREF _Toc448663506 \h </w:instrText>
            </w:r>
            <w:r w:rsidR="003B2B92">
              <w:rPr>
                <w:noProof/>
                <w:webHidden/>
              </w:rPr>
            </w:r>
            <w:r w:rsidR="003B2B92">
              <w:rPr>
                <w:noProof/>
                <w:webHidden/>
              </w:rPr>
              <w:fldChar w:fldCharType="separate"/>
            </w:r>
            <w:r w:rsidR="00754459">
              <w:rPr>
                <w:noProof/>
                <w:webHidden/>
              </w:rPr>
              <w:t>iv</w:t>
            </w:r>
            <w:r w:rsidR="003B2B92">
              <w:rPr>
                <w:noProof/>
                <w:webHidden/>
              </w:rPr>
              <w:fldChar w:fldCharType="end"/>
            </w:r>
          </w:hyperlink>
        </w:p>
        <w:p w:rsidR="00754459" w:rsidRDefault="005873A8" w:rsidP="0060306F">
          <w:pPr>
            <w:pStyle w:val="TOC1"/>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07" w:history="1">
            <w:r w:rsidR="00754459" w:rsidRPr="002A15CC">
              <w:rPr>
                <w:rStyle w:val="Hyperlink"/>
                <w:noProof/>
              </w:rPr>
              <w:t>LIST OF ACRONYMS</w:t>
            </w:r>
            <w:r w:rsidR="00754459">
              <w:rPr>
                <w:noProof/>
                <w:webHidden/>
              </w:rPr>
              <w:tab/>
            </w:r>
            <w:r w:rsidR="003B2B92">
              <w:rPr>
                <w:noProof/>
                <w:webHidden/>
              </w:rPr>
              <w:fldChar w:fldCharType="begin"/>
            </w:r>
            <w:r w:rsidR="00754459">
              <w:rPr>
                <w:noProof/>
                <w:webHidden/>
              </w:rPr>
              <w:instrText xml:space="preserve"> PAGEREF _Toc448663507 \h </w:instrText>
            </w:r>
            <w:r w:rsidR="003B2B92">
              <w:rPr>
                <w:noProof/>
                <w:webHidden/>
              </w:rPr>
            </w:r>
            <w:r w:rsidR="003B2B92">
              <w:rPr>
                <w:noProof/>
                <w:webHidden/>
              </w:rPr>
              <w:fldChar w:fldCharType="separate"/>
            </w:r>
            <w:r w:rsidR="00754459">
              <w:rPr>
                <w:noProof/>
                <w:webHidden/>
              </w:rPr>
              <w:t>v</w:t>
            </w:r>
            <w:r w:rsidR="003B2B92">
              <w:rPr>
                <w:noProof/>
                <w:webHidden/>
              </w:rPr>
              <w:fldChar w:fldCharType="end"/>
            </w:r>
          </w:hyperlink>
        </w:p>
        <w:p w:rsidR="00754459" w:rsidRDefault="005873A8" w:rsidP="0060306F">
          <w:pPr>
            <w:pStyle w:val="TOC1"/>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08" w:history="1">
            <w:r w:rsidR="00754459" w:rsidRPr="002A15CC">
              <w:rPr>
                <w:rStyle w:val="Hyperlink"/>
                <w:rFonts w:asciiTheme="majorHAnsi" w:hAnsiTheme="majorHAnsi"/>
                <w:noProof/>
              </w:rPr>
              <w:t>ABSTRACT</w:t>
            </w:r>
            <w:r w:rsidR="00754459">
              <w:rPr>
                <w:noProof/>
                <w:webHidden/>
              </w:rPr>
              <w:tab/>
            </w:r>
            <w:r w:rsidR="003B2B92">
              <w:rPr>
                <w:noProof/>
                <w:webHidden/>
              </w:rPr>
              <w:fldChar w:fldCharType="begin"/>
            </w:r>
            <w:r w:rsidR="00754459">
              <w:rPr>
                <w:noProof/>
                <w:webHidden/>
              </w:rPr>
              <w:instrText xml:space="preserve"> PAGEREF _Toc448663508 \h </w:instrText>
            </w:r>
            <w:r w:rsidR="003B2B92">
              <w:rPr>
                <w:noProof/>
                <w:webHidden/>
              </w:rPr>
            </w:r>
            <w:r w:rsidR="003B2B92">
              <w:rPr>
                <w:noProof/>
                <w:webHidden/>
              </w:rPr>
              <w:fldChar w:fldCharType="separate"/>
            </w:r>
            <w:r w:rsidR="00754459">
              <w:rPr>
                <w:noProof/>
                <w:webHidden/>
              </w:rPr>
              <w:t>vi</w:t>
            </w:r>
            <w:r w:rsidR="003B2B92">
              <w:rPr>
                <w:noProof/>
                <w:webHidden/>
              </w:rPr>
              <w:fldChar w:fldCharType="end"/>
            </w:r>
          </w:hyperlink>
        </w:p>
        <w:p w:rsidR="00754459" w:rsidRDefault="005873A8" w:rsidP="0060306F">
          <w:pPr>
            <w:pStyle w:val="TOC1"/>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09" w:history="1">
            <w:r w:rsidR="00754459" w:rsidRPr="002A15CC">
              <w:rPr>
                <w:rStyle w:val="Hyperlink"/>
                <w:rFonts w:asciiTheme="majorHAnsi" w:hAnsiTheme="majorHAnsi"/>
                <w:noProof/>
              </w:rPr>
              <w:t>TABLE OF CONTENTS</w:t>
            </w:r>
            <w:r w:rsidR="00754459">
              <w:rPr>
                <w:noProof/>
                <w:webHidden/>
              </w:rPr>
              <w:tab/>
            </w:r>
            <w:r w:rsidR="003B2B92">
              <w:rPr>
                <w:noProof/>
                <w:webHidden/>
              </w:rPr>
              <w:fldChar w:fldCharType="begin"/>
            </w:r>
            <w:r w:rsidR="00754459">
              <w:rPr>
                <w:noProof/>
                <w:webHidden/>
              </w:rPr>
              <w:instrText xml:space="preserve"> PAGEREF _Toc448663509 \h </w:instrText>
            </w:r>
            <w:r w:rsidR="003B2B92">
              <w:rPr>
                <w:noProof/>
                <w:webHidden/>
              </w:rPr>
            </w:r>
            <w:r w:rsidR="003B2B92">
              <w:rPr>
                <w:noProof/>
                <w:webHidden/>
              </w:rPr>
              <w:fldChar w:fldCharType="separate"/>
            </w:r>
            <w:r w:rsidR="00754459">
              <w:rPr>
                <w:noProof/>
                <w:webHidden/>
              </w:rPr>
              <w:t>vii</w:t>
            </w:r>
            <w:r w:rsidR="003B2B92">
              <w:rPr>
                <w:noProof/>
                <w:webHidden/>
              </w:rPr>
              <w:fldChar w:fldCharType="end"/>
            </w:r>
          </w:hyperlink>
        </w:p>
        <w:p w:rsidR="00754459" w:rsidRDefault="005873A8" w:rsidP="0060306F">
          <w:pPr>
            <w:pStyle w:val="TOC1"/>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10" w:history="1">
            <w:r w:rsidR="00754459" w:rsidRPr="002A15CC">
              <w:rPr>
                <w:rStyle w:val="Hyperlink"/>
                <w:rFonts w:asciiTheme="majorHAnsi" w:hAnsiTheme="majorHAnsi"/>
                <w:noProof/>
              </w:rPr>
              <w:t>CHAPTER ONE</w:t>
            </w:r>
            <w:r w:rsidR="00754459">
              <w:rPr>
                <w:noProof/>
                <w:webHidden/>
              </w:rPr>
              <w:tab/>
            </w:r>
            <w:r w:rsidR="003B2B92">
              <w:rPr>
                <w:noProof/>
                <w:webHidden/>
              </w:rPr>
              <w:fldChar w:fldCharType="begin"/>
            </w:r>
            <w:r w:rsidR="00754459">
              <w:rPr>
                <w:noProof/>
                <w:webHidden/>
              </w:rPr>
              <w:instrText xml:space="preserve"> PAGEREF _Toc448663510 \h </w:instrText>
            </w:r>
            <w:r w:rsidR="003B2B92">
              <w:rPr>
                <w:noProof/>
                <w:webHidden/>
              </w:rPr>
            </w:r>
            <w:r w:rsidR="003B2B92">
              <w:rPr>
                <w:noProof/>
                <w:webHidden/>
              </w:rPr>
              <w:fldChar w:fldCharType="separate"/>
            </w:r>
            <w:r w:rsidR="00754459">
              <w:rPr>
                <w:noProof/>
                <w:webHidden/>
              </w:rPr>
              <w:t>1</w:t>
            </w:r>
            <w:r w:rsidR="003B2B92">
              <w:rPr>
                <w:noProof/>
                <w:webHidden/>
              </w:rPr>
              <w:fldChar w:fldCharType="end"/>
            </w:r>
          </w:hyperlink>
        </w:p>
        <w:p w:rsidR="00754459" w:rsidRDefault="005873A8" w:rsidP="0060306F">
          <w:pPr>
            <w:pStyle w:val="TOC2"/>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11" w:history="1">
            <w:r w:rsidR="00754459" w:rsidRPr="002A15CC">
              <w:rPr>
                <w:rStyle w:val="Hyperlink"/>
                <w:noProof/>
              </w:rPr>
              <w:t>INTRODUCTION</w:t>
            </w:r>
            <w:r w:rsidR="00754459">
              <w:rPr>
                <w:noProof/>
                <w:webHidden/>
              </w:rPr>
              <w:tab/>
            </w:r>
            <w:r w:rsidR="003B2B92">
              <w:rPr>
                <w:noProof/>
                <w:webHidden/>
              </w:rPr>
              <w:fldChar w:fldCharType="begin"/>
            </w:r>
            <w:r w:rsidR="00754459">
              <w:rPr>
                <w:noProof/>
                <w:webHidden/>
              </w:rPr>
              <w:instrText xml:space="preserve"> PAGEREF _Toc448663511 \h </w:instrText>
            </w:r>
            <w:r w:rsidR="003B2B92">
              <w:rPr>
                <w:noProof/>
                <w:webHidden/>
              </w:rPr>
            </w:r>
            <w:r w:rsidR="003B2B92">
              <w:rPr>
                <w:noProof/>
                <w:webHidden/>
              </w:rPr>
              <w:fldChar w:fldCharType="separate"/>
            </w:r>
            <w:r w:rsidR="00754459">
              <w:rPr>
                <w:noProof/>
                <w:webHidden/>
              </w:rPr>
              <w:t>1</w:t>
            </w:r>
            <w:r w:rsidR="003B2B92">
              <w:rPr>
                <w:noProof/>
                <w:webHidden/>
              </w:rPr>
              <w:fldChar w:fldCharType="end"/>
            </w:r>
          </w:hyperlink>
        </w:p>
        <w:p w:rsidR="00754459" w:rsidRDefault="005873A8" w:rsidP="0060306F">
          <w:pPr>
            <w:pStyle w:val="TOC2"/>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12" w:history="1">
            <w:r w:rsidR="00754459" w:rsidRPr="002A15CC">
              <w:rPr>
                <w:rStyle w:val="Hyperlink"/>
                <w:noProof/>
              </w:rPr>
              <w:t>1.1 Background Information</w:t>
            </w:r>
            <w:r w:rsidR="00754459">
              <w:rPr>
                <w:noProof/>
                <w:webHidden/>
              </w:rPr>
              <w:tab/>
            </w:r>
            <w:r w:rsidR="003B2B92">
              <w:rPr>
                <w:noProof/>
                <w:webHidden/>
              </w:rPr>
              <w:fldChar w:fldCharType="begin"/>
            </w:r>
            <w:r w:rsidR="00754459">
              <w:rPr>
                <w:noProof/>
                <w:webHidden/>
              </w:rPr>
              <w:instrText xml:space="preserve"> PAGEREF _Toc448663512 \h </w:instrText>
            </w:r>
            <w:r w:rsidR="003B2B92">
              <w:rPr>
                <w:noProof/>
                <w:webHidden/>
              </w:rPr>
            </w:r>
            <w:r w:rsidR="003B2B92">
              <w:rPr>
                <w:noProof/>
                <w:webHidden/>
              </w:rPr>
              <w:fldChar w:fldCharType="separate"/>
            </w:r>
            <w:r w:rsidR="00754459">
              <w:rPr>
                <w:noProof/>
                <w:webHidden/>
              </w:rPr>
              <w:t>1</w:t>
            </w:r>
            <w:r w:rsidR="003B2B92">
              <w:rPr>
                <w:noProof/>
                <w:webHidden/>
              </w:rPr>
              <w:fldChar w:fldCharType="end"/>
            </w:r>
          </w:hyperlink>
        </w:p>
        <w:p w:rsidR="00754459" w:rsidRDefault="005873A8" w:rsidP="0060306F">
          <w:pPr>
            <w:pStyle w:val="TOC2"/>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13" w:history="1">
            <w:r w:rsidR="00754459" w:rsidRPr="002A15CC">
              <w:rPr>
                <w:rStyle w:val="Hyperlink"/>
                <w:noProof/>
              </w:rPr>
              <w:t>1.2 Statement of the problem</w:t>
            </w:r>
            <w:r w:rsidR="00754459">
              <w:rPr>
                <w:noProof/>
                <w:webHidden/>
              </w:rPr>
              <w:tab/>
            </w:r>
            <w:r w:rsidR="003B2B92">
              <w:rPr>
                <w:noProof/>
                <w:webHidden/>
              </w:rPr>
              <w:fldChar w:fldCharType="begin"/>
            </w:r>
            <w:r w:rsidR="00754459">
              <w:rPr>
                <w:noProof/>
                <w:webHidden/>
              </w:rPr>
              <w:instrText xml:space="preserve"> PAGEREF _Toc448663513 \h </w:instrText>
            </w:r>
            <w:r w:rsidR="003B2B92">
              <w:rPr>
                <w:noProof/>
                <w:webHidden/>
              </w:rPr>
            </w:r>
            <w:r w:rsidR="003B2B92">
              <w:rPr>
                <w:noProof/>
                <w:webHidden/>
              </w:rPr>
              <w:fldChar w:fldCharType="separate"/>
            </w:r>
            <w:r w:rsidR="00754459">
              <w:rPr>
                <w:noProof/>
                <w:webHidden/>
              </w:rPr>
              <w:t>2</w:t>
            </w:r>
            <w:r w:rsidR="003B2B92">
              <w:rPr>
                <w:noProof/>
                <w:webHidden/>
              </w:rPr>
              <w:fldChar w:fldCharType="end"/>
            </w:r>
          </w:hyperlink>
        </w:p>
        <w:p w:rsidR="00754459" w:rsidRDefault="005873A8" w:rsidP="0060306F">
          <w:pPr>
            <w:pStyle w:val="TOC2"/>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14" w:history="1">
            <w:r w:rsidR="00754459" w:rsidRPr="002A15CC">
              <w:rPr>
                <w:rStyle w:val="Hyperlink"/>
                <w:noProof/>
              </w:rPr>
              <w:t>1.3 Aims and objectives</w:t>
            </w:r>
            <w:r w:rsidR="00754459">
              <w:rPr>
                <w:noProof/>
                <w:webHidden/>
              </w:rPr>
              <w:tab/>
            </w:r>
            <w:r w:rsidR="003B2B92">
              <w:rPr>
                <w:noProof/>
                <w:webHidden/>
              </w:rPr>
              <w:fldChar w:fldCharType="begin"/>
            </w:r>
            <w:r w:rsidR="00754459">
              <w:rPr>
                <w:noProof/>
                <w:webHidden/>
              </w:rPr>
              <w:instrText xml:space="preserve"> PAGEREF _Toc448663514 \h </w:instrText>
            </w:r>
            <w:r w:rsidR="003B2B92">
              <w:rPr>
                <w:noProof/>
                <w:webHidden/>
              </w:rPr>
            </w:r>
            <w:r w:rsidR="003B2B92">
              <w:rPr>
                <w:noProof/>
                <w:webHidden/>
              </w:rPr>
              <w:fldChar w:fldCharType="separate"/>
            </w:r>
            <w:r w:rsidR="00754459">
              <w:rPr>
                <w:noProof/>
                <w:webHidden/>
              </w:rPr>
              <w:t>4</w:t>
            </w:r>
            <w:r w:rsidR="003B2B92">
              <w:rPr>
                <w:noProof/>
                <w:webHidden/>
              </w:rPr>
              <w:fldChar w:fldCharType="end"/>
            </w:r>
          </w:hyperlink>
        </w:p>
        <w:p w:rsidR="00754459" w:rsidRDefault="005873A8" w:rsidP="0060306F">
          <w:pPr>
            <w:pStyle w:val="TOC2"/>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15" w:history="1">
            <w:r w:rsidR="00754459" w:rsidRPr="002A15CC">
              <w:rPr>
                <w:rStyle w:val="Hyperlink"/>
                <w:noProof/>
              </w:rPr>
              <w:t>1.4 Scope of the system</w:t>
            </w:r>
            <w:r w:rsidR="00754459">
              <w:rPr>
                <w:noProof/>
                <w:webHidden/>
              </w:rPr>
              <w:tab/>
            </w:r>
            <w:r w:rsidR="003B2B92">
              <w:rPr>
                <w:noProof/>
                <w:webHidden/>
              </w:rPr>
              <w:fldChar w:fldCharType="begin"/>
            </w:r>
            <w:r w:rsidR="00754459">
              <w:rPr>
                <w:noProof/>
                <w:webHidden/>
              </w:rPr>
              <w:instrText xml:space="preserve"> PAGEREF _Toc448663515 \h </w:instrText>
            </w:r>
            <w:r w:rsidR="003B2B92">
              <w:rPr>
                <w:noProof/>
                <w:webHidden/>
              </w:rPr>
            </w:r>
            <w:r w:rsidR="003B2B92">
              <w:rPr>
                <w:noProof/>
                <w:webHidden/>
              </w:rPr>
              <w:fldChar w:fldCharType="separate"/>
            </w:r>
            <w:r w:rsidR="00754459">
              <w:rPr>
                <w:noProof/>
                <w:webHidden/>
              </w:rPr>
              <w:t>4</w:t>
            </w:r>
            <w:r w:rsidR="003B2B92">
              <w:rPr>
                <w:noProof/>
                <w:webHidden/>
              </w:rPr>
              <w:fldChar w:fldCharType="end"/>
            </w:r>
          </w:hyperlink>
        </w:p>
        <w:p w:rsidR="00754459" w:rsidRDefault="005873A8" w:rsidP="0060306F">
          <w:pPr>
            <w:pStyle w:val="TOC2"/>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16" w:history="1">
            <w:r w:rsidR="00754459" w:rsidRPr="002A15CC">
              <w:rPr>
                <w:rStyle w:val="Hyperlink"/>
                <w:noProof/>
              </w:rPr>
              <w:t>1.5 Project Justification</w:t>
            </w:r>
            <w:r w:rsidR="00754459">
              <w:rPr>
                <w:noProof/>
                <w:webHidden/>
              </w:rPr>
              <w:tab/>
            </w:r>
            <w:r w:rsidR="003B2B92">
              <w:rPr>
                <w:noProof/>
                <w:webHidden/>
              </w:rPr>
              <w:fldChar w:fldCharType="begin"/>
            </w:r>
            <w:r w:rsidR="00754459">
              <w:rPr>
                <w:noProof/>
                <w:webHidden/>
              </w:rPr>
              <w:instrText xml:space="preserve"> PAGEREF _Toc448663516 \h </w:instrText>
            </w:r>
            <w:r w:rsidR="003B2B92">
              <w:rPr>
                <w:noProof/>
                <w:webHidden/>
              </w:rPr>
            </w:r>
            <w:r w:rsidR="003B2B92">
              <w:rPr>
                <w:noProof/>
                <w:webHidden/>
              </w:rPr>
              <w:fldChar w:fldCharType="separate"/>
            </w:r>
            <w:r w:rsidR="00754459">
              <w:rPr>
                <w:noProof/>
                <w:webHidden/>
              </w:rPr>
              <w:t>5</w:t>
            </w:r>
            <w:r w:rsidR="003B2B92">
              <w:rPr>
                <w:noProof/>
                <w:webHidden/>
              </w:rPr>
              <w:fldChar w:fldCharType="end"/>
            </w:r>
          </w:hyperlink>
        </w:p>
        <w:p w:rsidR="00754459" w:rsidRDefault="005873A8" w:rsidP="0060306F">
          <w:pPr>
            <w:pStyle w:val="TOC2"/>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17" w:history="1">
            <w:r w:rsidR="00754459" w:rsidRPr="002A15CC">
              <w:rPr>
                <w:rStyle w:val="Hyperlink"/>
                <w:noProof/>
              </w:rPr>
              <w:t>1.6 Weakness of the current system</w:t>
            </w:r>
            <w:r w:rsidR="00754459">
              <w:rPr>
                <w:noProof/>
                <w:webHidden/>
              </w:rPr>
              <w:tab/>
            </w:r>
            <w:r w:rsidR="003B2B92">
              <w:rPr>
                <w:noProof/>
                <w:webHidden/>
              </w:rPr>
              <w:fldChar w:fldCharType="begin"/>
            </w:r>
            <w:r w:rsidR="00754459">
              <w:rPr>
                <w:noProof/>
                <w:webHidden/>
              </w:rPr>
              <w:instrText xml:space="preserve"> PAGEREF _Toc448663517 \h </w:instrText>
            </w:r>
            <w:r w:rsidR="003B2B92">
              <w:rPr>
                <w:noProof/>
                <w:webHidden/>
              </w:rPr>
            </w:r>
            <w:r w:rsidR="003B2B92">
              <w:rPr>
                <w:noProof/>
                <w:webHidden/>
              </w:rPr>
              <w:fldChar w:fldCharType="separate"/>
            </w:r>
            <w:r w:rsidR="00754459">
              <w:rPr>
                <w:noProof/>
                <w:webHidden/>
              </w:rPr>
              <w:t>6</w:t>
            </w:r>
            <w:r w:rsidR="003B2B92">
              <w:rPr>
                <w:noProof/>
                <w:webHidden/>
              </w:rPr>
              <w:fldChar w:fldCharType="end"/>
            </w:r>
          </w:hyperlink>
        </w:p>
        <w:p w:rsidR="00754459" w:rsidRDefault="005873A8" w:rsidP="0060306F">
          <w:pPr>
            <w:pStyle w:val="TOC1"/>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18" w:history="1">
            <w:r w:rsidR="00754459" w:rsidRPr="002A15CC">
              <w:rPr>
                <w:rStyle w:val="Hyperlink"/>
                <w:rFonts w:asciiTheme="majorHAnsi" w:hAnsiTheme="majorHAnsi"/>
                <w:noProof/>
              </w:rPr>
              <w:t>CHAPTER TWO: LITERATURE REVIEW</w:t>
            </w:r>
            <w:r w:rsidR="00754459">
              <w:rPr>
                <w:noProof/>
                <w:webHidden/>
              </w:rPr>
              <w:tab/>
            </w:r>
            <w:r w:rsidR="003B2B92">
              <w:rPr>
                <w:noProof/>
                <w:webHidden/>
              </w:rPr>
              <w:fldChar w:fldCharType="begin"/>
            </w:r>
            <w:r w:rsidR="00754459">
              <w:rPr>
                <w:noProof/>
                <w:webHidden/>
              </w:rPr>
              <w:instrText xml:space="preserve"> PAGEREF _Toc448663518 \h </w:instrText>
            </w:r>
            <w:r w:rsidR="003B2B92">
              <w:rPr>
                <w:noProof/>
                <w:webHidden/>
              </w:rPr>
            </w:r>
            <w:r w:rsidR="003B2B92">
              <w:rPr>
                <w:noProof/>
                <w:webHidden/>
              </w:rPr>
              <w:fldChar w:fldCharType="separate"/>
            </w:r>
            <w:r w:rsidR="00754459">
              <w:rPr>
                <w:noProof/>
                <w:webHidden/>
              </w:rPr>
              <w:t>8</w:t>
            </w:r>
            <w:r w:rsidR="003B2B92">
              <w:rPr>
                <w:noProof/>
                <w:webHidden/>
              </w:rPr>
              <w:fldChar w:fldCharType="end"/>
            </w:r>
          </w:hyperlink>
        </w:p>
        <w:p w:rsidR="00754459" w:rsidRDefault="005873A8" w:rsidP="0060306F">
          <w:pPr>
            <w:pStyle w:val="TOC2"/>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19" w:history="1">
            <w:r w:rsidR="00754459" w:rsidRPr="002A15CC">
              <w:rPr>
                <w:rStyle w:val="Hyperlink"/>
                <w:noProof/>
              </w:rPr>
              <w:t>2.1 Introduction</w:t>
            </w:r>
            <w:r w:rsidR="00754459">
              <w:rPr>
                <w:noProof/>
                <w:webHidden/>
              </w:rPr>
              <w:tab/>
            </w:r>
            <w:r w:rsidR="003B2B92">
              <w:rPr>
                <w:noProof/>
                <w:webHidden/>
              </w:rPr>
              <w:fldChar w:fldCharType="begin"/>
            </w:r>
            <w:r w:rsidR="00754459">
              <w:rPr>
                <w:noProof/>
                <w:webHidden/>
              </w:rPr>
              <w:instrText xml:space="preserve"> PAGEREF _Toc448663519 \h </w:instrText>
            </w:r>
            <w:r w:rsidR="003B2B92">
              <w:rPr>
                <w:noProof/>
                <w:webHidden/>
              </w:rPr>
            </w:r>
            <w:r w:rsidR="003B2B92">
              <w:rPr>
                <w:noProof/>
                <w:webHidden/>
              </w:rPr>
              <w:fldChar w:fldCharType="separate"/>
            </w:r>
            <w:r w:rsidR="00754459">
              <w:rPr>
                <w:noProof/>
                <w:webHidden/>
              </w:rPr>
              <w:t>8</w:t>
            </w:r>
            <w:r w:rsidR="003B2B92">
              <w:rPr>
                <w:noProof/>
                <w:webHidden/>
              </w:rPr>
              <w:fldChar w:fldCharType="end"/>
            </w:r>
          </w:hyperlink>
        </w:p>
        <w:p w:rsidR="00754459" w:rsidRDefault="005873A8" w:rsidP="0060306F">
          <w:pPr>
            <w:pStyle w:val="TOC2"/>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20" w:history="1">
            <w:r w:rsidR="00754459" w:rsidRPr="002A15CC">
              <w:rPr>
                <w:rStyle w:val="Hyperlink"/>
                <w:noProof/>
              </w:rPr>
              <w:t>2.2 Human Resource</w:t>
            </w:r>
            <w:r w:rsidR="00754459">
              <w:rPr>
                <w:noProof/>
                <w:webHidden/>
              </w:rPr>
              <w:tab/>
            </w:r>
            <w:r w:rsidR="003B2B92">
              <w:rPr>
                <w:noProof/>
                <w:webHidden/>
              </w:rPr>
              <w:fldChar w:fldCharType="begin"/>
            </w:r>
            <w:r w:rsidR="00754459">
              <w:rPr>
                <w:noProof/>
                <w:webHidden/>
              </w:rPr>
              <w:instrText xml:space="preserve"> PAGEREF _Toc448663520 \h </w:instrText>
            </w:r>
            <w:r w:rsidR="003B2B92">
              <w:rPr>
                <w:noProof/>
                <w:webHidden/>
              </w:rPr>
            </w:r>
            <w:r w:rsidR="003B2B92">
              <w:rPr>
                <w:noProof/>
                <w:webHidden/>
              </w:rPr>
              <w:fldChar w:fldCharType="separate"/>
            </w:r>
            <w:r w:rsidR="00754459">
              <w:rPr>
                <w:noProof/>
                <w:webHidden/>
              </w:rPr>
              <w:t>8</w:t>
            </w:r>
            <w:r w:rsidR="003B2B92">
              <w:rPr>
                <w:noProof/>
                <w:webHidden/>
              </w:rPr>
              <w:fldChar w:fldCharType="end"/>
            </w:r>
          </w:hyperlink>
        </w:p>
        <w:p w:rsidR="00754459" w:rsidRDefault="005873A8" w:rsidP="0060306F">
          <w:pPr>
            <w:pStyle w:val="TOC3"/>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21" w:history="1">
            <w:r w:rsidR="00754459" w:rsidRPr="002A15CC">
              <w:rPr>
                <w:rStyle w:val="Hyperlink"/>
                <w:noProof/>
                <w:lang w:val="en-GB" w:eastAsia="en-GB"/>
              </w:rPr>
              <w:t>2.2.1 Human Resource Definition</w:t>
            </w:r>
            <w:r w:rsidR="00754459">
              <w:rPr>
                <w:noProof/>
                <w:webHidden/>
              </w:rPr>
              <w:tab/>
            </w:r>
            <w:r w:rsidR="003B2B92">
              <w:rPr>
                <w:noProof/>
                <w:webHidden/>
              </w:rPr>
              <w:fldChar w:fldCharType="begin"/>
            </w:r>
            <w:r w:rsidR="00754459">
              <w:rPr>
                <w:noProof/>
                <w:webHidden/>
              </w:rPr>
              <w:instrText xml:space="preserve"> PAGEREF _Toc448663521 \h </w:instrText>
            </w:r>
            <w:r w:rsidR="003B2B92">
              <w:rPr>
                <w:noProof/>
                <w:webHidden/>
              </w:rPr>
            </w:r>
            <w:r w:rsidR="003B2B92">
              <w:rPr>
                <w:noProof/>
                <w:webHidden/>
              </w:rPr>
              <w:fldChar w:fldCharType="separate"/>
            </w:r>
            <w:r w:rsidR="00754459">
              <w:rPr>
                <w:noProof/>
                <w:webHidden/>
              </w:rPr>
              <w:t>8</w:t>
            </w:r>
            <w:r w:rsidR="003B2B92">
              <w:rPr>
                <w:noProof/>
                <w:webHidden/>
              </w:rPr>
              <w:fldChar w:fldCharType="end"/>
            </w:r>
          </w:hyperlink>
        </w:p>
        <w:p w:rsidR="00754459" w:rsidRDefault="005873A8" w:rsidP="0060306F">
          <w:pPr>
            <w:pStyle w:val="TOC2"/>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22" w:history="1">
            <w:r w:rsidR="00754459" w:rsidRPr="002A15CC">
              <w:rPr>
                <w:rStyle w:val="Hyperlink"/>
                <w:noProof/>
              </w:rPr>
              <w:t>2.3 The concept of Human Resource Management System</w:t>
            </w:r>
            <w:r w:rsidR="00754459">
              <w:rPr>
                <w:noProof/>
                <w:webHidden/>
              </w:rPr>
              <w:tab/>
            </w:r>
            <w:r w:rsidR="003B2B92">
              <w:rPr>
                <w:noProof/>
                <w:webHidden/>
              </w:rPr>
              <w:fldChar w:fldCharType="begin"/>
            </w:r>
            <w:r w:rsidR="00754459">
              <w:rPr>
                <w:noProof/>
                <w:webHidden/>
              </w:rPr>
              <w:instrText xml:space="preserve"> PAGEREF _Toc448663522 \h </w:instrText>
            </w:r>
            <w:r w:rsidR="003B2B92">
              <w:rPr>
                <w:noProof/>
                <w:webHidden/>
              </w:rPr>
            </w:r>
            <w:r w:rsidR="003B2B92">
              <w:rPr>
                <w:noProof/>
                <w:webHidden/>
              </w:rPr>
              <w:fldChar w:fldCharType="separate"/>
            </w:r>
            <w:r w:rsidR="00754459">
              <w:rPr>
                <w:noProof/>
                <w:webHidden/>
              </w:rPr>
              <w:t>8</w:t>
            </w:r>
            <w:r w:rsidR="003B2B92">
              <w:rPr>
                <w:noProof/>
                <w:webHidden/>
              </w:rPr>
              <w:fldChar w:fldCharType="end"/>
            </w:r>
          </w:hyperlink>
        </w:p>
        <w:p w:rsidR="00754459" w:rsidRDefault="005873A8" w:rsidP="0060306F">
          <w:pPr>
            <w:pStyle w:val="TOC1"/>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23" w:history="1">
            <w:r w:rsidR="00754459" w:rsidRPr="002A15CC">
              <w:rPr>
                <w:rStyle w:val="Hyperlink"/>
                <w:rFonts w:asciiTheme="majorHAnsi" w:hAnsiTheme="majorHAnsi"/>
                <w:noProof/>
              </w:rPr>
              <w:t>CHAPTER THREE: METHODOLOGY</w:t>
            </w:r>
            <w:r w:rsidR="00754459">
              <w:rPr>
                <w:noProof/>
                <w:webHidden/>
              </w:rPr>
              <w:tab/>
            </w:r>
            <w:r w:rsidR="003B2B92">
              <w:rPr>
                <w:noProof/>
                <w:webHidden/>
              </w:rPr>
              <w:fldChar w:fldCharType="begin"/>
            </w:r>
            <w:r w:rsidR="00754459">
              <w:rPr>
                <w:noProof/>
                <w:webHidden/>
              </w:rPr>
              <w:instrText xml:space="preserve"> PAGEREF _Toc448663523 \h </w:instrText>
            </w:r>
            <w:r w:rsidR="003B2B92">
              <w:rPr>
                <w:noProof/>
                <w:webHidden/>
              </w:rPr>
            </w:r>
            <w:r w:rsidR="003B2B92">
              <w:rPr>
                <w:noProof/>
                <w:webHidden/>
              </w:rPr>
              <w:fldChar w:fldCharType="separate"/>
            </w:r>
            <w:r w:rsidR="00754459">
              <w:rPr>
                <w:noProof/>
                <w:webHidden/>
              </w:rPr>
              <w:t>11</w:t>
            </w:r>
            <w:r w:rsidR="003B2B92">
              <w:rPr>
                <w:noProof/>
                <w:webHidden/>
              </w:rPr>
              <w:fldChar w:fldCharType="end"/>
            </w:r>
          </w:hyperlink>
        </w:p>
        <w:p w:rsidR="00754459" w:rsidRDefault="005873A8" w:rsidP="0060306F">
          <w:pPr>
            <w:pStyle w:val="TOC2"/>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24" w:history="1">
            <w:r w:rsidR="00754459" w:rsidRPr="002A15CC">
              <w:rPr>
                <w:rStyle w:val="Hyperlink"/>
                <w:noProof/>
              </w:rPr>
              <w:t>3.1 Introduction</w:t>
            </w:r>
            <w:r w:rsidR="00754459">
              <w:rPr>
                <w:noProof/>
                <w:webHidden/>
              </w:rPr>
              <w:tab/>
            </w:r>
            <w:r w:rsidR="003B2B92">
              <w:rPr>
                <w:noProof/>
                <w:webHidden/>
              </w:rPr>
              <w:fldChar w:fldCharType="begin"/>
            </w:r>
            <w:r w:rsidR="00754459">
              <w:rPr>
                <w:noProof/>
                <w:webHidden/>
              </w:rPr>
              <w:instrText xml:space="preserve"> PAGEREF _Toc448663524 \h </w:instrText>
            </w:r>
            <w:r w:rsidR="003B2B92">
              <w:rPr>
                <w:noProof/>
                <w:webHidden/>
              </w:rPr>
            </w:r>
            <w:r w:rsidR="003B2B92">
              <w:rPr>
                <w:noProof/>
                <w:webHidden/>
              </w:rPr>
              <w:fldChar w:fldCharType="separate"/>
            </w:r>
            <w:r w:rsidR="00754459">
              <w:rPr>
                <w:noProof/>
                <w:webHidden/>
              </w:rPr>
              <w:t>11</w:t>
            </w:r>
            <w:r w:rsidR="003B2B92">
              <w:rPr>
                <w:noProof/>
                <w:webHidden/>
              </w:rPr>
              <w:fldChar w:fldCharType="end"/>
            </w:r>
          </w:hyperlink>
        </w:p>
        <w:p w:rsidR="00754459" w:rsidRDefault="005873A8" w:rsidP="0060306F">
          <w:pPr>
            <w:pStyle w:val="TOC2"/>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25" w:history="1">
            <w:r w:rsidR="00754459" w:rsidRPr="002A15CC">
              <w:rPr>
                <w:rStyle w:val="Hyperlink"/>
                <w:noProof/>
                <w:lang w:val="en-GB" w:eastAsia="en-GB"/>
              </w:rPr>
              <w:t>3.2 Fact finding techniques</w:t>
            </w:r>
            <w:r w:rsidR="00754459">
              <w:rPr>
                <w:noProof/>
                <w:webHidden/>
              </w:rPr>
              <w:tab/>
            </w:r>
            <w:r w:rsidR="003B2B92">
              <w:rPr>
                <w:noProof/>
                <w:webHidden/>
              </w:rPr>
              <w:fldChar w:fldCharType="begin"/>
            </w:r>
            <w:r w:rsidR="00754459">
              <w:rPr>
                <w:noProof/>
                <w:webHidden/>
              </w:rPr>
              <w:instrText xml:space="preserve"> PAGEREF _Toc448663525 \h </w:instrText>
            </w:r>
            <w:r w:rsidR="003B2B92">
              <w:rPr>
                <w:noProof/>
                <w:webHidden/>
              </w:rPr>
            </w:r>
            <w:r w:rsidR="003B2B92">
              <w:rPr>
                <w:noProof/>
                <w:webHidden/>
              </w:rPr>
              <w:fldChar w:fldCharType="separate"/>
            </w:r>
            <w:r w:rsidR="00754459">
              <w:rPr>
                <w:noProof/>
                <w:webHidden/>
              </w:rPr>
              <w:t>11</w:t>
            </w:r>
            <w:r w:rsidR="003B2B92">
              <w:rPr>
                <w:noProof/>
                <w:webHidden/>
              </w:rPr>
              <w:fldChar w:fldCharType="end"/>
            </w:r>
          </w:hyperlink>
        </w:p>
        <w:p w:rsidR="00754459" w:rsidRDefault="005873A8" w:rsidP="0060306F">
          <w:pPr>
            <w:pStyle w:val="TOC3"/>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26" w:history="1">
            <w:r w:rsidR="00754459" w:rsidRPr="002A15CC">
              <w:rPr>
                <w:rStyle w:val="Hyperlink"/>
                <w:noProof/>
                <w:lang w:val="en-GB" w:eastAsia="en-GB"/>
              </w:rPr>
              <w:t>3.2.1 Interview</w:t>
            </w:r>
            <w:r w:rsidR="00754459">
              <w:rPr>
                <w:noProof/>
                <w:webHidden/>
              </w:rPr>
              <w:tab/>
            </w:r>
            <w:r w:rsidR="003B2B92">
              <w:rPr>
                <w:noProof/>
                <w:webHidden/>
              </w:rPr>
              <w:fldChar w:fldCharType="begin"/>
            </w:r>
            <w:r w:rsidR="00754459">
              <w:rPr>
                <w:noProof/>
                <w:webHidden/>
              </w:rPr>
              <w:instrText xml:space="preserve"> PAGEREF _Toc448663526 \h </w:instrText>
            </w:r>
            <w:r w:rsidR="003B2B92">
              <w:rPr>
                <w:noProof/>
                <w:webHidden/>
              </w:rPr>
            </w:r>
            <w:r w:rsidR="003B2B92">
              <w:rPr>
                <w:noProof/>
                <w:webHidden/>
              </w:rPr>
              <w:fldChar w:fldCharType="separate"/>
            </w:r>
            <w:r w:rsidR="00754459">
              <w:rPr>
                <w:noProof/>
                <w:webHidden/>
              </w:rPr>
              <w:t>11</w:t>
            </w:r>
            <w:r w:rsidR="003B2B92">
              <w:rPr>
                <w:noProof/>
                <w:webHidden/>
              </w:rPr>
              <w:fldChar w:fldCharType="end"/>
            </w:r>
          </w:hyperlink>
        </w:p>
        <w:p w:rsidR="00754459" w:rsidRDefault="005873A8" w:rsidP="0060306F">
          <w:pPr>
            <w:pStyle w:val="TOC3"/>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27" w:history="1">
            <w:r w:rsidR="00754459" w:rsidRPr="002A15CC">
              <w:rPr>
                <w:rStyle w:val="Hyperlink"/>
                <w:noProof/>
              </w:rPr>
              <w:t>3.2.2 Questionnaire</w:t>
            </w:r>
            <w:r w:rsidR="00754459">
              <w:rPr>
                <w:noProof/>
                <w:webHidden/>
              </w:rPr>
              <w:tab/>
            </w:r>
            <w:r w:rsidR="003B2B92">
              <w:rPr>
                <w:noProof/>
                <w:webHidden/>
              </w:rPr>
              <w:fldChar w:fldCharType="begin"/>
            </w:r>
            <w:r w:rsidR="00754459">
              <w:rPr>
                <w:noProof/>
                <w:webHidden/>
              </w:rPr>
              <w:instrText xml:space="preserve"> PAGEREF _Toc448663527 \h </w:instrText>
            </w:r>
            <w:r w:rsidR="003B2B92">
              <w:rPr>
                <w:noProof/>
                <w:webHidden/>
              </w:rPr>
            </w:r>
            <w:r w:rsidR="003B2B92">
              <w:rPr>
                <w:noProof/>
                <w:webHidden/>
              </w:rPr>
              <w:fldChar w:fldCharType="separate"/>
            </w:r>
            <w:r w:rsidR="00754459">
              <w:rPr>
                <w:noProof/>
                <w:webHidden/>
              </w:rPr>
              <w:t>12</w:t>
            </w:r>
            <w:r w:rsidR="003B2B92">
              <w:rPr>
                <w:noProof/>
                <w:webHidden/>
              </w:rPr>
              <w:fldChar w:fldCharType="end"/>
            </w:r>
          </w:hyperlink>
        </w:p>
        <w:p w:rsidR="00754459" w:rsidRDefault="005873A8" w:rsidP="0060306F">
          <w:pPr>
            <w:pStyle w:val="TOC3"/>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28" w:history="1">
            <w:r w:rsidR="00754459" w:rsidRPr="002A15CC">
              <w:rPr>
                <w:rStyle w:val="Hyperlink"/>
                <w:noProof/>
                <w:lang w:val="en-GB" w:eastAsia="en-GB"/>
              </w:rPr>
              <w:t>3.2.3 Secondary Data Collection</w:t>
            </w:r>
            <w:r w:rsidR="00754459">
              <w:rPr>
                <w:noProof/>
                <w:webHidden/>
              </w:rPr>
              <w:tab/>
            </w:r>
            <w:r w:rsidR="003B2B92">
              <w:rPr>
                <w:noProof/>
                <w:webHidden/>
              </w:rPr>
              <w:fldChar w:fldCharType="begin"/>
            </w:r>
            <w:r w:rsidR="00754459">
              <w:rPr>
                <w:noProof/>
                <w:webHidden/>
              </w:rPr>
              <w:instrText xml:space="preserve"> PAGEREF _Toc448663528 \h </w:instrText>
            </w:r>
            <w:r w:rsidR="003B2B92">
              <w:rPr>
                <w:noProof/>
                <w:webHidden/>
              </w:rPr>
            </w:r>
            <w:r w:rsidR="003B2B92">
              <w:rPr>
                <w:noProof/>
                <w:webHidden/>
              </w:rPr>
              <w:fldChar w:fldCharType="separate"/>
            </w:r>
            <w:r w:rsidR="00754459">
              <w:rPr>
                <w:noProof/>
                <w:webHidden/>
              </w:rPr>
              <w:t>13</w:t>
            </w:r>
            <w:r w:rsidR="003B2B92">
              <w:rPr>
                <w:noProof/>
                <w:webHidden/>
              </w:rPr>
              <w:fldChar w:fldCharType="end"/>
            </w:r>
          </w:hyperlink>
        </w:p>
        <w:p w:rsidR="00754459" w:rsidRDefault="005873A8" w:rsidP="0060306F">
          <w:pPr>
            <w:pStyle w:val="TOC3"/>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29" w:history="1">
            <w:r w:rsidR="00754459" w:rsidRPr="002A15CC">
              <w:rPr>
                <w:rStyle w:val="Hyperlink"/>
                <w:noProof/>
              </w:rPr>
              <w:t>3.2.4 Observation</w:t>
            </w:r>
            <w:r w:rsidR="00754459">
              <w:rPr>
                <w:noProof/>
                <w:webHidden/>
              </w:rPr>
              <w:tab/>
            </w:r>
            <w:r w:rsidR="003B2B92">
              <w:rPr>
                <w:noProof/>
                <w:webHidden/>
              </w:rPr>
              <w:fldChar w:fldCharType="begin"/>
            </w:r>
            <w:r w:rsidR="00754459">
              <w:rPr>
                <w:noProof/>
                <w:webHidden/>
              </w:rPr>
              <w:instrText xml:space="preserve"> PAGEREF _Toc448663529 \h </w:instrText>
            </w:r>
            <w:r w:rsidR="003B2B92">
              <w:rPr>
                <w:noProof/>
                <w:webHidden/>
              </w:rPr>
            </w:r>
            <w:r w:rsidR="003B2B92">
              <w:rPr>
                <w:noProof/>
                <w:webHidden/>
              </w:rPr>
              <w:fldChar w:fldCharType="separate"/>
            </w:r>
            <w:r w:rsidR="00754459">
              <w:rPr>
                <w:noProof/>
                <w:webHidden/>
              </w:rPr>
              <w:t>15</w:t>
            </w:r>
            <w:r w:rsidR="003B2B92">
              <w:rPr>
                <w:noProof/>
                <w:webHidden/>
              </w:rPr>
              <w:fldChar w:fldCharType="end"/>
            </w:r>
          </w:hyperlink>
        </w:p>
        <w:p w:rsidR="00754459" w:rsidRDefault="005873A8" w:rsidP="0060306F">
          <w:pPr>
            <w:pStyle w:val="TOC2"/>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30" w:history="1">
            <w:r w:rsidR="00754459" w:rsidRPr="002A15CC">
              <w:rPr>
                <w:rStyle w:val="Hyperlink"/>
                <w:noProof/>
              </w:rPr>
              <w:t>3.3 System Development Methodology</w:t>
            </w:r>
            <w:r w:rsidR="00754459">
              <w:rPr>
                <w:noProof/>
                <w:webHidden/>
              </w:rPr>
              <w:tab/>
            </w:r>
            <w:r w:rsidR="003B2B92">
              <w:rPr>
                <w:noProof/>
                <w:webHidden/>
              </w:rPr>
              <w:fldChar w:fldCharType="begin"/>
            </w:r>
            <w:r w:rsidR="00754459">
              <w:rPr>
                <w:noProof/>
                <w:webHidden/>
              </w:rPr>
              <w:instrText xml:space="preserve"> PAGEREF _Toc448663530 \h </w:instrText>
            </w:r>
            <w:r w:rsidR="003B2B92">
              <w:rPr>
                <w:noProof/>
                <w:webHidden/>
              </w:rPr>
            </w:r>
            <w:r w:rsidR="003B2B92">
              <w:rPr>
                <w:noProof/>
                <w:webHidden/>
              </w:rPr>
              <w:fldChar w:fldCharType="separate"/>
            </w:r>
            <w:r w:rsidR="00754459">
              <w:rPr>
                <w:noProof/>
                <w:webHidden/>
              </w:rPr>
              <w:t>16</w:t>
            </w:r>
            <w:r w:rsidR="003B2B92">
              <w:rPr>
                <w:noProof/>
                <w:webHidden/>
              </w:rPr>
              <w:fldChar w:fldCharType="end"/>
            </w:r>
          </w:hyperlink>
        </w:p>
        <w:p w:rsidR="00754459" w:rsidRDefault="005873A8" w:rsidP="0060306F">
          <w:pPr>
            <w:pStyle w:val="TOC3"/>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31" w:history="1">
            <w:r w:rsidR="00754459" w:rsidRPr="002A15CC">
              <w:rPr>
                <w:rStyle w:val="Hyperlink"/>
                <w:noProof/>
              </w:rPr>
              <w:t>3.3.1 The Waterfall Model</w:t>
            </w:r>
            <w:r w:rsidR="00754459">
              <w:rPr>
                <w:noProof/>
                <w:webHidden/>
              </w:rPr>
              <w:tab/>
            </w:r>
            <w:r w:rsidR="003B2B92">
              <w:rPr>
                <w:noProof/>
                <w:webHidden/>
              </w:rPr>
              <w:fldChar w:fldCharType="begin"/>
            </w:r>
            <w:r w:rsidR="00754459">
              <w:rPr>
                <w:noProof/>
                <w:webHidden/>
              </w:rPr>
              <w:instrText xml:space="preserve"> PAGEREF _Toc448663531 \h </w:instrText>
            </w:r>
            <w:r w:rsidR="003B2B92">
              <w:rPr>
                <w:noProof/>
                <w:webHidden/>
              </w:rPr>
            </w:r>
            <w:r w:rsidR="003B2B92">
              <w:rPr>
                <w:noProof/>
                <w:webHidden/>
              </w:rPr>
              <w:fldChar w:fldCharType="separate"/>
            </w:r>
            <w:r w:rsidR="00754459">
              <w:rPr>
                <w:noProof/>
                <w:webHidden/>
              </w:rPr>
              <w:t>16</w:t>
            </w:r>
            <w:r w:rsidR="003B2B92">
              <w:rPr>
                <w:noProof/>
                <w:webHidden/>
              </w:rPr>
              <w:fldChar w:fldCharType="end"/>
            </w:r>
          </w:hyperlink>
        </w:p>
        <w:p w:rsidR="00754459" w:rsidRDefault="005873A8" w:rsidP="0060306F">
          <w:pPr>
            <w:pStyle w:val="TOC2"/>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32" w:history="1">
            <w:r w:rsidR="00754459" w:rsidRPr="002A15CC">
              <w:rPr>
                <w:rStyle w:val="Hyperlink"/>
                <w:noProof/>
              </w:rPr>
              <w:t>3.4 Review of Possible Development Tools and Software to be used</w:t>
            </w:r>
            <w:r w:rsidR="00754459">
              <w:rPr>
                <w:noProof/>
                <w:webHidden/>
              </w:rPr>
              <w:tab/>
            </w:r>
            <w:r w:rsidR="003B2B92">
              <w:rPr>
                <w:noProof/>
                <w:webHidden/>
              </w:rPr>
              <w:fldChar w:fldCharType="begin"/>
            </w:r>
            <w:r w:rsidR="00754459">
              <w:rPr>
                <w:noProof/>
                <w:webHidden/>
              </w:rPr>
              <w:instrText xml:space="preserve"> PAGEREF _Toc448663532 \h </w:instrText>
            </w:r>
            <w:r w:rsidR="003B2B92">
              <w:rPr>
                <w:noProof/>
                <w:webHidden/>
              </w:rPr>
            </w:r>
            <w:r w:rsidR="003B2B92">
              <w:rPr>
                <w:noProof/>
                <w:webHidden/>
              </w:rPr>
              <w:fldChar w:fldCharType="separate"/>
            </w:r>
            <w:r w:rsidR="00754459">
              <w:rPr>
                <w:noProof/>
                <w:webHidden/>
              </w:rPr>
              <w:t>18</w:t>
            </w:r>
            <w:r w:rsidR="003B2B92">
              <w:rPr>
                <w:noProof/>
                <w:webHidden/>
              </w:rPr>
              <w:fldChar w:fldCharType="end"/>
            </w:r>
          </w:hyperlink>
        </w:p>
        <w:p w:rsidR="00754459" w:rsidRDefault="005873A8" w:rsidP="0060306F">
          <w:pPr>
            <w:pStyle w:val="TOC3"/>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33" w:history="1">
            <w:r w:rsidR="00754459" w:rsidRPr="002A15CC">
              <w:rPr>
                <w:rStyle w:val="Hyperlink"/>
                <w:noProof/>
              </w:rPr>
              <w:t>3.4.1 PHP</w:t>
            </w:r>
            <w:r w:rsidR="00754459">
              <w:rPr>
                <w:noProof/>
                <w:webHidden/>
              </w:rPr>
              <w:tab/>
            </w:r>
            <w:r w:rsidR="003B2B92">
              <w:rPr>
                <w:noProof/>
                <w:webHidden/>
              </w:rPr>
              <w:fldChar w:fldCharType="begin"/>
            </w:r>
            <w:r w:rsidR="00754459">
              <w:rPr>
                <w:noProof/>
                <w:webHidden/>
              </w:rPr>
              <w:instrText xml:space="preserve"> PAGEREF _Toc448663533 \h </w:instrText>
            </w:r>
            <w:r w:rsidR="003B2B92">
              <w:rPr>
                <w:noProof/>
                <w:webHidden/>
              </w:rPr>
            </w:r>
            <w:r w:rsidR="003B2B92">
              <w:rPr>
                <w:noProof/>
                <w:webHidden/>
              </w:rPr>
              <w:fldChar w:fldCharType="separate"/>
            </w:r>
            <w:r w:rsidR="00754459">
              <w:rPr>
                <w:noProof/>
                <w:webHidden/>
              </w:rPr>
              <w:t>18</w:t>
            </w:r>
            <w:r w:rsidR="003B2B92">
              <w:rPr>
                <w:noProof/>
                <w:webHidden/>
              </w:rPr>
              <w:fldChar w:fldCharType="end"/>
            </w:r>
          </w:hyperlink>
        </w:p>
        <w:p w:rsidR="00754459" w:rsidRDefault="005873A8" w:rsidP="0060306F">
          <w:pPr>
            <w:pStyle w:val="TOC3"/>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34" w:history="1">
            <w:r w:rsidR="00754459" w:rsidRPr="002A15CC">
              <w:rPr>
                <w:rStyle w:val="Hyperlink"/>
                <w:noProof/>
              </w:rPr>
              <w:t>3.4.2 MySQL</w:t>
            </w:r>
            <w:r w:rsidR="00754459">
              <w:rPr>
                <w:noProof/>
                <w:webHidden/>
              </w:rPr>
              <w:tab/>
            </w:r>
            <w:r w:rsidR="003B2B92">
              <w:rPr>
                <w:noProof/>
                <w:webHidden/>
              </w:rPr>
              <w:fldChar w:fldCharType="begin"/>
            </w:r>
            <w:r w:rsidR="00754459">
              <w:rPr>
                <w:noProof/>
                <w:webHidden/>
              </w:rPr>
              <w:instrText xml:space="preserve"> PAGEREF _Toc448663534 \h </w:instrText>
            </w:r>
            <w:r w:rsidR="003B2B92">
              <w:rPr>
                <w:noProof/>
                <w:webHidden/>
              </w:rPr>
            </w:r>
            <w:r w:rsidR="003B2B92">
              <w:rPr>
                <w:noProof/>
                <w:webHidden/>
              </w:rPr>
              <w:fldChar w:fldCharType="separate"/>
            </w:r>
            <w:r w:rsidR="00754459">
              <w:rPr>
                <w:noProof/>
                <w:webHidden/>
              </w:rPr>
              <w:t>18</w:t>
            </w:r>
            <w:r w:rsidR="003B2B92">
              <w:rPr>
                <w:noProof/>
                <w:webHidden/>
              </w:rPr>
              <w:fldChar w:fldCharType="end"/>
            </w:r>
          </w:hyperlink>
        </w:p>
        <w:p w:rsidR="00754459" w:rsidRDefault="005873A8" w:rsidP="0060306F">
          <w:pPr>
            <w:pStyle w:val="TOC3"/>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35" w:history="1">
            <w:r w:rsidR="00754459" w:rsidRPr="002A15CC">
              <w:rPr>
                <w:rStyle w:val="Hyperlink"/>
                <w:noProof/>
              </w:rPr>
              <w:t>3.4.3 Oracle Database</w:t>
            </w:r>
            <w:r w:rsidR="00754459">
              <w:rPr>
                <w:noProof/>
                <w:webHidden/>
              </w:rPr>
              <w:tab/>
            </w:r>
            <w:r w:rsidR="003B2B92">
              <w:rPr>
                <w:noProof/>
                <w:webHidden/>
              </w:rPr>
              <w:fldChar w:fldCharType="begin"/>
            </w:r>
            <w:r w:rsidR="00754459">
              <w:rPr>
                <w:noProof/>
                <w:webHidden/>
              </w:rPr>
              <w:instrText xml:space="preserve"> PAGEREF _Toc448663535 \h </w:instrText>
            </w:r>
            <w:r w:rsidR="003B2B92">
              <w:rPr>
                <w:noProof/>
                <w:webHidden/>
              </w:rPr>
            </w:r>
            <w:r w:rsidR="003B2B92">
              <w:rPr>
                <w:noProof/>
                <w:webHidden/>
              </w:rPr>
              <w:fldChar w:fldCharType="separate"/>
            </w:r>
            <w:r w:rsidR="00754459">
              <w:rPr>
                <w:noProof/>
                <w:webHidden/>
              </w:rPr>
              <w:t>19</w:t>
            </w:r>
            <w:r w:rsidR="003B2B92">
              <w:rPr>
                <w:noProof/>
                <w:webHidden/>
              </w:rPr>
              <w:fldChar w:fldCharType="end"/>
            </w:r>
          </w:hyperlink>
        </w:p>
        <w:p w:rsidR="00754459" w:rsidRDefault="005873A8" w:rsidP="0060306F">
          <w:pPr>
            <w:pStyle w:val="TOC1"/>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36" w:history="1">
            <w:r w:rsidR="00754459" w:rsidRPr="002A15CC">
              <w:rPr>
                <w:rStyle w:val="Hyperlink"/>
                <w:rFonts w:asciiTheme="majorHAnsi" w:eastAsia="Calibri" w:hAnsiTheme="majorHAnsi"/>
                <w:noProof/>
              </w:rPr>
              <w:t>CHAPTER 4: REQUIREMENT ANALYSIS</w:t>
            </w:r>
            <w:r w:rsidR="00754459">
              <w:rPr>
                <w:noProof/>
                <w:webHidden/>
              </w:rPr>
              <w:tab/>
            </w:r>
            <w:r w:rsidR="003B2B92">
              <w:rPr>
                <w:noProof/>
                <w:webHidden/>
              </w:rPr>
              <w:fldChar w:fldCharType="begin"/>
            </w:r>
            <w:r w:rsidR="00754459">
              <w:rPr>
                <w:noProof/>
                <w:webHidden/>
              </w:rPr>
              <w:instrText xml:space="preserve"> PAGEREF _Toc448663536 \h </w:instrText>
            </w:r>
            <w:r w:rsidR="003B2B92">
              <w:rPr>
                <w:noProof/>
                <w:webHidden/>
              </w:rPr>
            </w:r>
            <w:r w:rsidR="003B2B92">
              <w:rPr>
                <w:noProof/>
                <w:webHidden/>
              </w:rPr>
              <w:fldChar w:fldCharType="separate"/>
            </w:r>
            <w:r w:rsidR="00754459">
              <w:rPr>
                <w:noProof/>
                <w:webHidden/>
              </w:rPr>
              <w:t>20</w:t>
            </w:r>
            <w:r w:rsidR="003B2B92">
              <w:rPr>
                <w:noProof/>
                <w:webHidden/>
              </w:rPr>
              <w:fldChar w:fldCharType="end"/>
            </w:r>
          </w:hyperlink>
        </w:p>
        <w:p w:rsidR="00754459" w:rsidRDefault="005873A8" w:rsidP="0060306F">
          <w:pPr>
            <w:pStyle w:val="TOC2"/>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37" w:history="1">
            <w:r w:rsidR="00754459" w:rsidRPr="002A15CC">
              <w:rPr>
                <w:rStyle w:val="Hyperlink"/>
                <w:rFonts w:eastAsia="Calibri"/>
                <w:noProof/>
              </w:rPr>
              <w:t>4.1 Introduction</w:t>
            </w:r>
            <w:r w:rsidR="00754459">
              <w:rPr>
                <w:noProof/>
                <w:webHidden/>
              </w:rPr>
              <w:tab/>
            </w:r>
            <w:r w:rsidR="003B2B92">
              <w:rPr>
                <w:noProof/>
                <w:webHidden/>
              </w:rPr>
              <w:fldChar w:fldCharType="begin"/>
            </w:r>
            <w:r w:rsidR="00754459">
              <w:rPr>
                <w:noProof/>
                <w:webHidden/>
              </w:rPr>
              <w:instrText xml:space="preserve"> PAGEREF _Toc448663537 \h </w:instrText>
            </w:r>
            <w:r w:rsidR="003B2B92">
              <w:rPr>
                <w:noProof/>
                <w:webHidden/>
              </w:rPr>
            </w:r>
            <w:r w:rsidR="003B2B92">
              <w:rPr>
                <w:noProof/>
                <w:webHidden/>
              </w:rPr>
              <w:fldChar w:fldCharType="separate"/>
            </w:r>
            <w:r w:rsidR="00754459">
              <w:rPr>
                <w:noProof/>
                <w:webHidden/>
              </w:rPr>
              <w:t>20</w:t>
            </w:r>
            <w:r w:rsidR="003B2B92">
              <w:rPr>
                <w:noProof/>
                <w:webHidden/>
              </w:rPr>
              <w:fldChar w:fldCharType="end"/>
            </w:r>
          </w:hyperlink>
        </w:p>
        <w:p w:rsidR="00754459" w:rsidRDefault="005873A8" w:rsidP="0060306F">
          <w:pPr>
            <w:pStyle w:val="TOC2"/>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38" w:history="1">
            <w:r w:rsidR="00754459" w:rsidRPr="002A15CC">
              <w:rPr>
                <w:rStyle w:val="Hyperlink"/>
                <w:rFonts w:eastAsia="Calibri"/>
                <w:noProof/>
              </w:rPr>
              <w:t>4.2 Functional Requirements</w:t>
            </w:r>
            <w:r w:rsidR="00754459">
              <w:rPr>
                <w:noProof/>
                <w:webHidden/>
              </w:rPr>
              <w:tab/>
            </w:r>
            <w:r w:rsidR="003B2B92">
              <w:rPr>
                <w:noProof/>
                <w:webHidden/>
              </w:rPr>
              <w:fldChar w:fldCharType="begin"/>
            </w:r>
            <w:r w:rsidR="00754459">
              <w:rPr>
                <w:noProof/>
                <w:webHidden/>
              </w:rPr>
              <w:instrText xml:space="preserve"> PAGEREF _Toc448663538 \h </w:instrText>
            </w:r>
            <w:r w:rsidR="003B2B92">
              <w:rPr>
                <w:noProof/>
                <w:webHidden/>
              </w:rPr>
            </w:r>
            <w:r w:rsidR="003B2B92">
              <w:rPr>
                <w:noProof/>
                <w:webHidden/>
              </w:rPr>
              <w:fldChar w:fldCharType="separate"/>
            </w:r>
            <w:r w:rsidR="00754459">
              <w:rPr>
                <w:noProof/>
                <w:webHidden/>
              </w:rPr>
              <w:t>20</w:t>
            </w:r>
            <w:r w:rsidR="003B2B92">
              <w:rPr>
                <w:noProof/>
                <w:webHidden/>
              </w:rPr>
              <w:fldChar w:fldCharType="end"/>
            </w:r>
          </w:hyperlink>
        </w:p>
        <w:p w:rsidR="00754459" w:rsidRDefault="005873A8" w:rsidP="0060306F">
          <w:pPr>
            <w:pStyle w:val="TOC2"/>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39" w:history="1">
            <w:r w:rsidR="00754459" w:rsidRPr="002A15CC">
              <w:rPr>
                <w:rStyle w:val="Hyperlink"/>
                <w:noProof/>
              </w:rPr>
              <w:t>4.3 Non Functional Requirements</w:t>
            </w:r>
            <w:r w:rsidR="00754459">
              <w:rPr>
                <w:noProof/>
                <w:webHidden/>
              </w:rPr>
              <w:tab/>
            </w:r>
            <w:r w:rsidR="003B2B92">
              <w:rPr>
                <w:noProof/>
                <w:webHidden/>
              </w:rPr>
              <w:fldChar w:fldCharType="begin"/>
            </w:r>
            <w:r w:rsidR="00754459">
              <w:rPr>
                <w:noProof/>
                <w:webHidden/>
              </w:rPr>
              <w:instrText xml:space="preserve"> PAGEREF _Toc448663539 \h </w:instrText>
            </w:r>
            <w:r w:rsidR="003B2B92">
              <w:rPr>
                <w:noProof/>
                <w:webHidden/>
              </w:rPr>
            </w:r>
            <w:r w:rsidR="003B2B92">
              <w:rPr>
                <w:noProof/>
                <w:webHidden/>
              </w:rPr>
              <w:fldChar w:fldCharType="separate"/>
            </w:r>
            <w:r w:rsidR="00754459">
              <w:rPr>
                <w:noProof/>
                <w:webHidden/>
              </w:rPr>
              <w:t>22</w:t>
            </w:r>
            <w:r w:rsidR="003B2B92">
              <w:rPr>
                <w:noProof/>
                <w:webHidden/>
              </w:rPr>
              <w:fldChar w:fldCharType="end"/>
            </w:r>
          </w:hyperlink>
        </w:p>
        <w:p w:rsidR="00754459" w:rsidRDefault="005873A8" w:rsidP="0060306F">
          <w:pPr>
            <w:pStyle w:val="TOC3"/>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40" w:history="1">
            <w:r w:rsidR="00754459" w:rsidRPr="002A15CC">
              <w:rPr>
                <w:rStyle w:val="Hyperlink"/>
                <w:noProof/>
              </w:rPr>
              <w:t>4.3.1 Performance Requirements</w:t>
            </w:r>
            <w:r w:rsidR="00754459">
              <w:rPr>
                <w:noProof/>
                <w:webHidden/>
              </w:rPr>
              <w:tab/>
            </w:r>
            <w:r w:rsidR="003B2B92">
              <w:rPr>
                <w:noProof/>
                <w:webHidden/>
              </w:rPr>
              <w:fldChar w:fldCharType="begin"/>
            </w:r>
            <w:r w:rsidR="00754459">
              <w:rPr>
                <w:noProof/>
                <w:webHidden/>
              </w:rPr>
              <w:instrText xml:space="preserve"> PAGEREF _Toc448663540 \h </w:instrText>
            </w:r>
            <w:r w:rsidR="003B2B92">
              <w:rPr>
                <w:noProof/>
                <w:webHidden/>
              </w:rPr>
            </w:r>
            <w:r w:rsidR="003B2B92">
              <w:rPr>
                <w:noProof/>
                <w:webHidden/>
              </w:rPr>
              <w:fldChar w:fldCharType="separate"/>
            </w:r>
            <w:r w:rsidR="00754459">
              <w:rPr>
                <w:noProof/>
                <w:webHidden/>
              </w:rPr>
              <w:t>22</w:t>
            </w:r>
            <w:r w:rsidR="003B2B92">
              <w:rPr>
                <w:noProof/>
                <w:webHidden/>
              </w:rPr>
              <w:fldChar w:fldCharType="end"/>
            </w:r>
          </w:hyperlink>
        </w:p>
        <w:p w:rsidR="00754459" w:rsidRDefault="005873A8" w:rsidP="0060306F">
          <w:pPr>
            <w:pStyle w:val="TOC3"/>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41" w:history="1">
            <w:r w:rsidR="00754459" w:rsidRPr="002A15CC">
              <w:rPr>
                <w:rStyle w:val="Hyperlink"/>
                <w:noProof/>
              </w:rPr>
              <w:t>4.3.2 Design Constraints</w:t>
            </w:r>
            <w:r w:rsidR="00754459">
              <w:rPr>
                <w:noProof/>
                <w:webHidden/>
              </w:rPr>
              <w:tab/>
            </w:r>
            <w:r w:rsidR="003B2B92">
              <w:rPr>
                <w:noProof/>
                <w:webHidden/>
              </w:rPr>
              <w:fldChar w:fldCharType="begin"/>
            </w:r>
            <w:r w:rsidR="00754459">
              <w:rPr>
                <w:noProof/>
                <w:webHidden/>
              </w:rPr>
              <w:instrText xml:space="preserve"> PAGEREF _Toc448663541 \h </w:instrText>
            </w:r>
            <w:r w:rsidR="003B2B92">
              <w:rPr>
                <w:noProof/>
                <w:webHidden/>
              </w:rPr>
            </w:r>
            <w:r w:rsidR="003B2B92">
              <w:rPr>
                <w:noProof/>
                <w:webHidden/>
              </w:rPr>
              <w:fldChar w:fldCharType="separate"/>
            </w:r>
            <w:r w:rsidR="00754459">
              <w:rPr>
                <w:noProof/>
                <w:webHidden/>
              </w:rPr>
              <w:t>24</w:t>
            </w:r>
            <w:r w:rsidR="003B2B92">
              <w:rPr>
                <w:noProof/>
                <w:webHidden/>
              </w:rPr>
              <w:fldChar w:fldCharType="end"/>
            </w:r>
          </w:hyperlink>
        </w:p>
        <w:p w:rsidR="00754459" w:rsidRDefault="005873A8" w:rsidP="0060306F">
          <w:pPr>
            <w:pStyle w:val="TOC3"/>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42" w:history="1">
            <w:r w:rsidR="00754459" w:rsidRPr="002A15CC">
              <w:rPr>
                <w:rStyle w:val="Hyperlink"/>
                <w:noProof/>
              </w:rPr>
              <w:t>4.3.3 Hardware Requirements</w:t>
            </w:r>
            <w:r w:rsidR="00754459">
              <w:rPr>
                <w:noProof/>
                <w:webHidden/>
              </w:rPr>
              <w:tab/>
            </w:r>
            <w:r w:rsidR="003B2B92">
              <w:rPr>
                <w:noProof/>
                <w:webHidden/>
              </w:rPr>
              <w:fldChar w:fldCharType="begin"/>
            </w:r>
            <w:r w:rsidR="00754459">
              <w:rPr>
                <w:noProof/>
                <w:webHidden/>
              </w:rPr>
              <w:instrText xml:space="preserve"> PAGEREF _Toc448663542 \h </w:instrText>
            </w:r>
            <w:r w:rsidR="003B2B92">
              <w:rPr>
                <w:noProof/>
                <w:webHidden/>
              </w:rPr>
            </w:r>
            <w:r w:rsidR="003B2B92">
              <w:rPr>
                <w:noProof/>
                <w:webHidden/>
              </w:rPr>
              <w:fldChar w:fldCharType="separate"/>
            </w:r>
            <w:r w:rsidR="00754459">
              <w:rPr>
                <w:noProof/>
                <w:webHidden/>
              </w:rPr>
              <w:t>24</w:t>
            </w:r>
            <w:r w:rsidR="003B2B92">
              <w:rPr>
                <w:noProof/>
                <w:webHidden/>
              </w:rPr>
              <w:fldChar w:fldCharType="end"/>
            </w:r>
          </w:hyperlink>
        </w:p>
        <w:p w:rsidR="00754459" w:rsidRDefault="005873A8" w:rsidP="0060306F">
          <w:pPr>
            <w:pStyle w:val="TOC3"/>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43" w:history="1">
            <w:r w:rsidR="00754459" w:rsidRPr="002A15CC">
              <w:rPr>
                <w:rStyle w:val="Hyperlink"/>
                <w:noProof/>
              </w:rPr>
              <w:t>4.3.4 Software Requirements</w:t>
            </w:r>
            <w:r w:rsidR="00754459">
              <w:rPr>
                <w:noProof/>
                <w:webHidden/>
              </w:rPr>
              <w:tab/>
            </w:r>
            <w:r w:rsidR="003B2B92">
              <w:rPr>
                <w:noProof/>
                <w:webHidden/>
              </w:rPr>
              <w:fldChar w:fldCharType="begin"/>
            </w:r>
            <w:r w:rsidR="00754459">
              <w:rPr>
                <w:noProof/>
                <w:webHidden/>
              </w:rPr>
              <w:instrText xml:space="preserve"> PAGEREF _Toc448663543 \h </w:instrText>
            </w:r>
            <w:r w:rsidR="003B2B92">
              <w:rPr>
                <w:noProof/>
                <w:webHidden/>
              </w:rPr>
            </w:r>
            <w:r w:rsidR="003B2B92">
              <w:rPr>
                <w:noProof/>
                <w:webHidden/>
              </w:rPr>
              <w:fldChar w:fldCharType="separate"/>
            </w:r>
            <w:r w:rsidR="00754459">
              <w:rPr>
                <w:noProof/>
                <w:webHidden/>
              </w:rPr>
              <w:t>24</w:t>
            </w:r>
            <w:r w:rsidR="003B2B92">
              <w:rPr>
                <w:noProof/>
                <w:webHidden/>
              </w:rPr>
              <w:fldChar w:fldCharType="end"/>
            </w:r>
          </w:hyperlink>
        </w:p>
        <w:p w:rsidR="00754459" w:rsidRDefault="005873A8" w:rsidP="0060306F">
          <w:pPr>
            <w:pStyle w:val="TOC2"/>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44" w:history="1">
            <w:r w:rsidR="00754459" w:rsidRPr="002A15CC">
              <w:rPr>
                <w:rStyle w:val="Hyperlink"/>
                <w:noProof/>
              </w:rPr>
              <w:t>4.4 System Overview</w:t>
            </w:r>
            <w:r w:rsidR="00754459">
              <w:rPr>
                <w:noProof/>
                <w:webHidden/>
              </w:rPr>
              <w:tab/>
            </w:r>
            <w:r w:rsidR="003B2B92">
              <w:rPr>
                <w:noProof/>
                <w:webHidden/>
              </w:rPr>
              <w:fldChar w:fldCharType="begin"/>
            </w:r>
            <w:r w:rsidR="00754459">
              <w:rPr>
                <w:noProof/>
                <w:webHidden/>
              </w:rPr>
              <w:instrText xml:space="preserve"> PAGEREF _Toc448663544 \h </w:instrText>
            </w:r>
            <w:r w:rsidR="003B2B92">
              <w:rPr>
                <w:noProof/>
                <w:webHidden/>
              </w:rPr>
            </w:r>
            <w:r w:rsidR="003B2B92">
              <w:rPr>
                <w:noProof/>
                <w:webHidden/>
              </w:rPr>
              <w:fldChar w:fldCharType="separate"/>
            </w:r>
            <w:r w:rsidR="00754459">
              <w:rPr>
                <w:noProof/>
                <w:webHidden/>
              </w:rPr>
              <w:t>25</w:t>
            </w:r>
            <w:r w:rsidR="003B2B92">
              <w:rPr>
                <w:noProof/>
                <w:webHidden/>
              </w:rPr>
              <w:fldChar w:fldCharType="end"/>
            </w:r>
          </w:hyperlink>
        </w:p>
        <w:p w:rsidR="00754459" w:rsidRDefault="005873A8" w:rsidP="0060306F">
          <w:pPr>
            <w:pStyle w:val="TOC1"/>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45" w:history="1">
            <w:r w:rsidR="00754459" w:rsidRPr="002A15CC">
              <w:rPr>
                <w:rStyle w:val="Hyperlink"/>
                <w:noProof/>
              </w:rPr>
              <w:t>CHAPTER 5: SYSTEM DESIGN</w:t>
            </w:r>
            <w:r w:rsidR="00754459">
              <w:rPr>
                <w:noProof/>
                <w:webHidden/>
              </w:rPr>
              <w:tab/>
            </w:r>
            <w:r w:rsidR="003B2B92">
              <w:rPr>
                <w:noProof/>
                <w:webHidden/>
              </w:rPr>
              <w:fldChar w:fldCharType="begin"/>
            </w:r>
            <w:r w:rsidR="00754459">
              <w:rPr>
                <w:noProof/>
                <w:webHidden/>
              </w:rPr>
              <w:instrText xml:space="preserve"> PAGEREF _Toc448663545 \h </w:instrText>
            </w:r>
            <w:r w:rsidR="003B2B92">
              <w:rPr>
                <w:noProof/>
                <w:webHidden/>
              </w:rPr>
            </w:r>
            <w:r w:rsidR="003B2B92">
              <w:rPr>
                <w:noProof/>
                <w:webHidden/>
              </w:rPr>
              <w:fldChar w:fldCharType="separate"/>
            </w:r>
            <w:r w:rsidR="00754459">
              <w:rPr>
                <w:noProof/>
                <w:webHidden/>
              </w:rPr>
              <w:t>26</w:t>
            </w:r>
            <w:r w:rsidR="003B2B92">
              <w:rPr>
                <w:noProof/>
                <w:webHidden/>
              </w:rPr>
              <w:fldChar w:fldCharType="end"/>
            </w:r>
          </w:hyperlink>
        </w:p>
        <w:p w:rsidR="00754459" w:rsidRDefault="005873A8" w:rsidP="0060306F">
          <w:pPr>
            <w:pStyle w:val="TOC2"/>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46" w:history="1">
            <w:r w:rsidR="00754459" w:rsidRPr="002A15CC">
              <w:rPr>
                <w:rStyle w:val="Hyperlink"/>
                <w:noProof/>
              </w:rPr>
              <w:t>5.1 Introduction</w:t>
            </w:r>
            <w:r w:rsidR="00754459">
              <w:rPr>
                <w:noProof/>
                <w:webHidden/>
              </w:rPr>
              <w:tab/>
            </w:r>
            <w:r w:rsidR="003B2B92">
              <w:rPr>
                <w:noProof/>
                <w:webHidden/>
              </w:rPr>
              <w:fldChar w:fldCharType="begin"/>
            </w:r>
            <w:r w:rsidR="00754459">
              <w:rPr>
                <w:noProof/>
                <w:webHidden/>
              </w:rPr>
              <w:instrText xml:space="preserve"> PAGEREF _Toc448663546 \h </w:instrText>
            </w:r>
            <w:r w:rsidR="003B2B92">
              <w:rPr>
                <w:noProof/>
                <w:webHidden/>
              </w:rPr>
            </w:r>
            <w:r w:rsidR="003B2B92">
              <w:rPr>
                <w:noProof/>
                <w:webHidden/>
              </w:rPr>
              <w:fldChar w:fldCharType="separate"/>
            </w:r>
            <w:r w:rsidR="00754459">
              <w:rPr>
                <w:noProof/>
                <w:webHidden/>
              </w:rPr>
              <w:t>26</w:t>
            </w:r>
            <w:r w:rsidR="003B2B92">
              <w:rPr>
                <w:noProof/>
                <w:webHidden/>
              </w:rPr>
              <w:fldChar w:fldCharType="end"/>
            </w:r>
          </w:hyperlink>
        </w:p>
        <w:p w:rsidR="00754459" w:rsidRDefault="005873A8" w:rsidP="0060306F">
          <w:pPr>
            <w:pStyle w:val="TOC2"/>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47" w:history="1">
            <w:r w:rsidR="00754459" w:rsidRPr="002A15CC">
              <w:rPr>
                <w:rStyle w:val="Hyperlink"/>
                <w:noProof/>
              </w:rPr>
              <w:t>5.2 UML Diagram</w:t>
            </w:r>
            <w:r w:rsidR="00754459">
              <w:rPr>
                <w:noProof/>
                <w:webHidden/>
              </w:rPr>
              <w:tab/>
            </w:r>
            <w:r w:rsidR="003B2B92">
              <w:rPr>
                <w:noProof/>
                <w:webHidden/>
              </w:rPr>
              <w:fldChar w:fldCharType="begin"/>
            </w:r>
            <w:r w:rsidR="00754459">
              <w:rPr>
                <w:noProof/>
                <w:webHidden/>
              </w:rPr>
              <w:instrText xml:space="preserve"> PAGEREF _Toc448663547 \h </w:instrText>
            </w:r>
            <w:r w:rsidR="003B2B92">
              <w:rPr>
                <w:noProof/>
                <w:webHidden/>
              </w:rPr>
            </w:r>
            <w:r w:rsidR="003B2B92">
              <w:rPr>
                <w:noProof/>
                <w:webHidden/>
              </w:rPr>
              <w:fldChar w:fldCharType="separate"/>
            </w:r>
            <w:r w:rsidR="00754459">
              <w:rPr>
                <w:noProof/>
                <w:webHidden/>
              </w:rPr>
              <w:t>26</w:t>
            </w:r>
            <w:r w:rsidR="003B2B92">
              <w:rPr>
                <w:noProof/>
                <w:webHidden/>
              </w:rPr>
              <w:fldChar w:fldCharType="end"/>
            </w:r>
          </w:hyperlink>
        </w:p>
        <w:p w:rsidR="00754459" w:rsidRDefault="005873A8" w:rsidP="0060306F">
          <w:pPr>
            <w:pStyle w:val="TOC3"/>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48" w:history="1">
            <w:r w:rsidR="00754459" w:rsidRPr="002A15CC">
              <w:rPr>
                <w:rStyle w:val="Hyperlink"/>
                <w:noProof/>
              </w:rPr>
              <w:t>5.2.1 Use case analysis</w:t>
            </w:r>
            <w:r w:rsidR="00754459">
              <w:rPr>
                <w:noProof/>
                <w:webHidden/>
              </w:rPr>
              <w:tab/>
            </w:r>
            <w:r w:rsidR="003B2B92">
              <w:rPr>
                <w:noProof/>
                <w:webHidden/>
              </w:rPr>
              <w:fldChar w:fldCharType="begin"/>
            </w:r>
            <w:r w:rsidR="00754459">
              <w:rPr>
                <w:noProof/>
                <w:webHidden/>
              </w:rPr>
              <w:instrText xml:space="preserve"> PAGEREF _Toc448663548 \h </w:instrText>
            </w:r>
            <w:r w:rsidR="003B2B92">
              <w:rPr>
                <w:noProof/>
                <w:webHidden/>
              </w:rPr>
            </w:r>
            <w:r w:rsidR="003B2B92">
              <w:rPr>
                <w:noProof/>
                <w:webHidden/>
              </w:rPr>
              <w:fldChar w:fldCharType="separate"/>
            </w:r>
            <w:r w:rsidR="00754459">
              <w:rPr>
                <w:noProof/>
                <w:webHidden/>
              </w:rPr>
              <w:t>26</w:t>
            </w:r>
            <w:r w:rsidR="003B2B92">
              <w:rPr>
                <w:noProof/>
                <w:webHidden/>
              </w:rPr>
              <w:fldChar w:fldCharType="end"/>
            </w:r>
          </w:hyperlink>
        </w:p>
        <w:p w:rsidR="00754459" w:rsidRDefault="005873A8" w:rsidP="0060306F">
          <w:pPr>
            <w:pStyle w:val="TOC3"/>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49" w:history="1">
            <w:r w:rsidR="00754459" w:rsidRPr="002A15CC">
              <w:rPr>
                <w:rStyle w:val="Hyperlink"/>
                <w:noProof/>
              </w:rPr>
              <w:t>5.2.2 Class Diagram</w:t>
            </w:r>
            <w:r w:rsidR="00754459">
              <w:rPr>
                <w:noProof/>
                <w:webHidden/>
              </w:rPr>
              <w:tab/>
            </w:r>
            <w:r w:rsidR="003B2B92">
              <w:rPr>
                <w:noProof/>
                <w:webHidden/>
              </w:rPr>
              <w:fldChar w:fldCharType="begin"/>
            </w:r>
            <w:r w:rsidR="00754459">
              <w:rPr>
                <w:noProof/>
                <w:webHidden/>
              </w:rPr>
              <w:instrText xml:space="preserve"> PAGEREF _Toc448663549 \h </w:instrText>
            </w:r>
            <w:r w:rsidR="003B2B92">
              <w:rPr>
                <w:noProof/>
                <w:webHidden/>
              </w:rPr>
            </w:r>
            <w:r w:rsidR="003B2B92">
              <w:rPr>
                <w:noProof/>
                <w:webHidden/>
              </w:rPr>
              <w:fldChar w:fldCharType="separate"/>
            </w:r>
            <w:r w:rsidR="00754459">
              <w:rPr>
                <w:noProof/>
                <w:webHidden/>
              </w:rPr>
              <w:t>30</w:t>
            </w:r>
            <w:r w:rsidR="003B2B92">
              <w:rPr>
                <w:noProof/>
                <w:webHidden/>
              </w:rPr>
              <w:fldChar w:fldCharType="end"/>
            </w:r>
          </w:hyperlink>
        </w:p>
        <w:p w:rsidR="00754459" w:rsidRDefault="005873A8" w:rsidP="0060306F">
          <w:pPr>
            <w:pStyle w:val="TOC3"/>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50" w:history="1">
            <w:r w:rsidR="00754459" w:rsidRPr="002A15CC">
              <w:rPr>
                <w:rStyle w:val="Hyperlink"/>
                <w:noProof/>
              </w:rPr>
              <w:t>5.2.3 Entity Relationship Diagram (ERD)</w:t>
            </w:r>
            <w:r w:rsidR="00754459">
              <w:rPr>
                <w:noProof/>
                <w:webHidden/>
              </w:rPr>
              <w:tab/>
            </w:r>
            <w:r w:rsidR="003B2B92">
              <w:rPr>
                <w:noProof/>
                <w:webHidden/>
              </w:rPr>
              <w:fldChar w:fldCharType="begin"/>
            </w:r>
            <w:r w:rsidR="00754459">
              <w:rPr>
                <w:noProof/>
                <w:webHidden/>
              </w:rPr>
              <w:instrText xml:space="preserve"> PAGEREF _Toc448663550 \h </w:instrText>
            </w:r>
            <w:r w:rsidR="003B2B92">
              <w:rPr>
                <w:noProof/>
                <w:webHidden/>
              </w:rPr>
            </w:r>
            <w:r w:rsidR="003B2B92">
              <w:rPr>
                <w:noProof/>
                <w:webHidden/>
              </w:rPr>
              <w:fldChar w:fldCharType="separate"/>
            </w:r>
            <w:r w:rsidR="00754459">
              <w:rPr>
                <w:noProof/>
                <w:webHidden/>
              </w:rPr>
              <w:t>32</w:t>
            </w:r>
            <w:r w:rsidR="003B2B92">
              <w:rPr>
                <w:noProof/>
                <w:webHidden/>
              </w:rPr>
              <w:fldChar w:fldCharType="end"/>
            </w:r>
          </w:hyperlink>
        </w:p>
        <w:p w:rsidR="00754459" w:rsidRDefault="005873A8" w:rsidP="0060306F">
          <w:pPr>
            <w:pStyle w:val="TOC3"/>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51" w:history="1">
            <w:r w:rsidR="00754459" w:rsidRPr="002A15CC">
              <w:rPr>
                <w:rStyle w:val="Hyperlink"/>
                <w:noProof/>
              </w:rPr>
              <w:t>5.2.4 Data Flow Diagram (DFD).</w:t>
            </w:r>
            <w:r w:rsidR="00754459">
              <w:rPr>
                <w:noProof/>
                <w:webHidden/>
              </w:rPr>
              <w:tab/>
            </w:r>
            <w:r w:rsidR="003B2B92">
              <w:rPr>
                <w:noProof/>
                <w:webHidden/>
              </w:rPr>
              <w:fldChar w:fldCharType="begin"/>
            </w:r>
            <w:r w:rsidR="00754459">
              <w:rPr>
                <w:noProof/>
                <w:webHidden/>
              </w:rPr>
              <w:instrText xml:space="preserve"> PAGEREF _Toc448663551 \h </w:instrText>
            </w:r>
            <w:r w:rsidR="003B2B92">
              <w:rPr>
                <w:noProof/>
                <w:webHidden/>
              </w:rPr>
            </w:r>
            <w:r w:rsidR="003B2B92">
              <w:rPr>
                <w:noProof/>
                <w:webHidden/>
              </w:rPr>
              <w:fldChar w:fldCharType="separate"/>
            </w:r>
            <w:r w:rsidR="00754459">
              <w:rPr>
                <w:noProof/>
                <w:webHidden/>
              </w:rPr>
              <w:t>33</w:t>
            </w:r>
            <w:r w:rsidR="003B2B92">
              <w:rPr>
                <w:noProof/>
                <w:webHidden/>
              </w:rPr>
              <w:fldChar w:fldCharType="end"/>
            </w:r>
          </w:hyperlink>
        </w:p>
        <w:p w:rsidR="00754459" w:rsidRDefault="005873A8" w:rsidP="0060306F">
          <w:pPr>
            <w:pStyle w:val="TOC2"/>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52" w:history="1">
            <w:r w:rsidR="00754459" w:rsidRPr="002A15CC">
              <w:rPr>
                <w:rStyle w:val="Hyperlink"/>
                <w:noProof/>
              </w:rPr>
              <w:t>5.3 Screen Layout</w:t>
            </w:r>
            <w:r w:rsidR="00754459">
              <w:rPr>
                <w:noProof/>
                <w:webHidden/>
              </w:rPr>
              <w:tab/>
            </w:r>
            <w:r w:rsidR="003B2B92">
              <w:rPr>
                <w:noProof/>
                <w:webHidden/>
              </w:rPr>
              <w:fldChar w:fldCharType="begin"/>
            </w:r>
            <w:r w:rsidR="00754459">
              <w:rPr>
                <w:noProof/>
                <w:webHidden/>
              </w:rPr>
              <w:instrText xml:space="preserve"> PAGEREF _Toc448663552 \h </w:instrText>
            </w:r>
            <w:r w:rsidR="003B2B92">
              <w:rPr>
                <w:noProof/>
                <w:webHidden/>
              </w:rPr>
            </w:r>
            <w:r w:rsidR="003B2B92">
              <w:rPr>
                <w:noProof/>
                <w:webHidden/>
              </w:rPr>
              <w:fldChar w:fldCharType="separate"/>
            </w:r>
            <w:r w:rsidR="00754459">
              <w:rPr>
                <w:noProof/>
                <w:webHidden/>
              </w:rPr>
              <w:t>34</w:t>
            </w:r>
            <w:r w:rsidR="003B2B92">
              <w:rPr>
                <w:noProof/>
                <w:webHidden/>
              </w:rPr>
              <w:fldChar w:fldCharType="end"/>
            </w:r>
          </w:hyperlink>
        </w:p>
        <w:p w:rsidR="00754459" w:rsidRDefault="005873A8" w:rsidP="0060306F">
          <w:pPr>
            <w:pStyle w:val="TOC2"/>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53" w:history="1">
            <w:r w:rsidR="00754459" w:rsidRPr="002A15CC">
              <w:rPr>
                <w:rStyle w:val="Hyperlink"/>
                <w:noProof/>
              </w:rPr>
              <w:t>5.4 Code  Snippets</w:t>
            </w:r>
            <w:r w:rsidR="00754459">
              <w:rPr>
                <w:noProof/>
                <w:webHidden/>
              </w:rPr>
              <w:tab/>
            </w:r>
            <w:r w:rsidR="003B2B92">
              <w:rPr>
                <w:noProof/>
                <w:webHidden/>
              </w:rPr>
              <w:fldChar w:fldCharType="begin"/>
            </w:r>
            <w:r w:rsidR="00754459">
              <w:rPr>
                <w:noProof/>
                <w:webHidden/>
              </w:rPr>
              <w:instrText xml:space="preserve"> PAGEREF _Toc448663553 \h </w:instrText>
            </w:r>
            <w:r w:rsidR="003B2B92">
              <w:rPr>
                <w:noProof/>
                <w:webHidden/>
              </w:rPr>
            </w:r>
            <w:r w:rsidR="003B2B92">
              <w:rPr>
                <w:noProof/>
                <w:webHidden/>
              </w:rPr>
              <w:fldChar w:fldCharType="separate"/>
            </w:r>
            <w:r w:rsidR="00754459">
              <w:rPr>
                <w:noProof/>
                <w:webHidden/>
              </w:rPr>
              <w:t>36</w:t>
            </w:r>
            <w:r w:rsidR="003B2B92">
              <w:rPr>
                <w:noProof/>
                <w:webHidden/>
              </w:rPr>
              <w:fldChar w:fldCharType="end"/>
            </w:r>
          </w:hyperlink>
        </w:p>
        <w:p w:rsidR="00754459" w:rsidRDefault="005873A8" w:rsidP="0060306F">
          <w:pPr>
            <w:pStyle w:val="TOC2"/>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54" w:history="1">
            <w:r w:rsidR="00754459" w:rsidRPr="002A15CC">
              <w:rPr>
                <w:rStyle w:val="Hyperlink"/>
                <w:noProof/>
              </w:rPr>
              <w:t>5.5 Design Tools</w:t>
            </w:r>
            <w:r w:rsidR="00754459">
              <w:rPr>
                <w:noProof/>
                <w:webHidden/>
              </w:rPr>
              <w:tab/>
            </w:r>
            <w:r w:rsidR="003B2B92">
              <w:rPr>
                <w:noProof/>
                <w:webHidden/>
              </w:rPr>
              <w:fldChar w:fldCharType="begin"/>
            </w:r>
            <w:r w:rsidR="00754459">
              <w:rPr>
                <w:noProof/>
                <w:webHidden/>
              </w:rPr>
              <w:instrText xml:space="preserve"> PAGEREF _Toc448663554 \h </w:instrText>
            </w:r>
            <w:r w:rsidR="003B2B92">
              <w:rPr>
                <w:noProof/>
                <w:webHidden/>
              </w:rPr>
            </w:r>
            <w:r w:rsidR="003B2B92">
              <w:rPr>
                <w:noProof/>
                <w:webHidden/>
              </w:rPr>
              <w:fldChar w:fldCharType="separate"/>
            </w:r>
            <w:r w:rsidR="00754459">
              <w:rPr>
                <w:noProof/>
                <w:webHidden/>
              </w:rPr>
              <w:t>37</w:t>
            </w:r>
            <w:r w:rsidR="003B2B92">
              <w:rPr>
                <w:noProof/>
                <w:webHidden/>
              </w:rPr>
              <w:fldChar w:fldCharType="end"/>
            </w:r>
          </w:hyperlink>
        </w:p>
        <w:p w:rsidR="00754459" w:rsidRDefault="005873A8" w:rsidP="0060306F">
          <w:pPr>
            <w:pStyle w:val="TOC3"/>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55" w:history="1">
            <w:r w:rsidR="00754459" w:rsidRPr="002A15CC">
              <w:rPr>
                <w:rStyle w:val="Hyperlink"/>
                <w:noProof/>
              </w:rPr>
              <w:t>5.5.1 Front End Technologies</w:t>
            </w:r>
            <w:r w:rsidR="00754459">
              <w:rPr>
                <w:noProof/>
                <w:webHidden/>
              </w:rPr>
              <w:tab/>
            </w:r>
            <w:r w:rsidR="003B2B92">
              <w:rPr>
                <w:noProof/>
                <w:webHidden/>
              </w:rPr>
              <w:fldChar w:fldCharType="begin"/>
            </w:r>
            <w:r w:rsidR="00754459">
              <w:rPr>
                <w:noProof/>
                <w:webHidden/>
              </w:rPr>
              <w:instrText xml:space="preserve"> PAGEREF _Toc448663555 \h </w:instrText>
            </w:r>
            <w:r w:rsidR="003B2B92">
              <w:rPr>
                <w:noProof/>
                <w:webHidden/>
              </w:rPr>
            </w:r>
            <w:r w:rsidR="003B2B92">
              <w:rPr>
                <w:noProof/>
                <w:webHidden/>
              </w:rPr>
              <w:fldChar w:fldCharType="separate"/>
            </w:r>
            <w:r w:rsidR="00754459">
              <w:rPr>
                <w:noProof/>
                <w:webHidden/>
              </w:rPr>
              <w:t>37</w:t>
            </w:r>
            <w:r w:rsidR="003B2B92">
              <w:rPr>
                <w:noProof/>
                <w:webHidden/>
              </w:rPr>
              <w:fldChar w:fldCharType="end"/>
            </w:r>
          </w:hyperlink>
        </w:p>
        <w:p w:rsidR="00754459" w:rsidRDefault="005873A8" w:rsidP="0060306F">
          <w:pPr>
            <w:pStyle w:val="TOC3"/>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56" w:history="1">
            <w:r w:rsidR="00754459" w:rsidRPr="002A15CC">
              <w:rPr>
                <w:rStyle w:val="Hyperlink"/>
                <w:noProof/>
              </w:rPr>
              <w:t>5.5.2 Back End Technologies</w:t>
            </w:r>
            <w:r w:rsidR="00754459">
              <w:rPr>
                <w:noProof/>
                <w:webHidden/>
              </w:rPr>
              <w:tab/>
            </w:r>
            <w:r w:rsidR="003B2B92">
              <w:rPr>
                <w:noProof/>
                <w:webHidden/>
              </w:rPr>
              <w:fldChar w:fldCharType="begin"/>
            </w:r>
            <w:r w:rsidR="00754459">
              <w:rPr>
                <w:noProof/>
                <w:webHidden/>
              </w:rPr>
              <w:instrText xml:space="preserve"> PAGEREF _Toc448663556 \h </w:instrText>
            </w:r>
            <w:r w:rsidR="003B2B92">
              <w:rPr>
                <w:noProof/>
                <w:webHidden/>
              </w:rPr>
            </w:r>
            <w:r w:rsidR="003B2B92">
              <w:rPr>
                <w:noProof/>
                <w:webHidden/>
              </w:rPr>
              <w:fldChar w:fldCharType="separate"/>
            </w:r>
            <w:r w:rsidR="00754459">
              <w:rPr>
                <w:noProof/>
                <w:webHidden/>
              </w:rPr>
              <w:t>39</w:t>
            </w:r>
            <w:r w:rsidR="003B2B92">
              <w:rPr>
                <w:noProof/>
                <w:webHidden/>
              </w:rPr>
              <w:fldChar w:fldCharType="end"/>
            </w:r>
          </w:hyperlink>
        </w:p>
        <w:p w:rsidR="00754459" w:rsidRDefault="005873A8" w:rsidP="0060306F">
          <w:pPr>
            <w:pStyle w:val="TOC1"/>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57" w:history="1">
            <w:r w:rsidR="00754459" w:rsidRPr="002A15CC">
              <w:rPr>
                <w:rStyle w:val="Hyperlink"/>
                <w:noProof/>
              </w:rPr>
              <w:t>CHAPTER 6: SYSTEM TESTING AND IMPLEMENTATION</w:t>
            </w:r>
            <w:r w:rsidR="00754459">
              <w:rPr>
                <w:noProof/>
                <w:webHidden/>
              </w:rPr>
              <w:tab/>
            </w:r>
            <w:r w:rsidR="003B2B92">
              <w:rPr>
                <w:noProof/>
                <w:webHidden/>
              </w:rPr>
              <w:fldChar w:fldCharType="begin"/>
            </w:r>
            <w:r w:rsidR="00754459">
              <w:rPr>
                <w:noProof/>
                <w:webHidden/>
              </w:rPr>
              <w:instrText xml:space="preserve"> PAGEREF _Toc448663557 \h </w:instrText>
            </w:r>
            <w:r w:rsidR="003B2B92">
              <w:rPr>
                <w:noProof/>
                <w:webHidden/>
              </w:rPr>
            </w:r>
            <w:r w:rsidR="003B2B92">
              <w:rPr>
                <w:noProof/>
                <w:webHidden/>
              </w:rPr>
              <w:fldChar w:fldCharType="separate"/>
            </w:r>
            <w:r w:rsidR="00754459">
              <w:rPr>
                <w:noProof/>
                <w:webHidden/>
              </w:rPr>
              <w:t>41</w:t>
            </w:r>
            <w:r w:rsidR="003B2B92">
              <w:rPr>
                <w:noProof/>
                <w:webHidden/>
              </w:rPr>
              <w:fldChar w:fldCharType="end"/>
            </w:r>
          </w:hyperlink>
        </w:p>
        <w:p w:rsidR="00754459" w:rsidRDefault="005873A8" w:rsidP="0060306F">
          <w:pPr>
            <w:pStyle w:val="TOC2"/>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58" w:history="1">
            <w:r w:rsidR="00754459" w:rsidRPr="002A15CC">
              <w:rPr>
                <w:rStyle w:val="Hyperlink"/>
                <w:noProof/>
              </w:rPr>
              <w:t>6.1 Introduction</w:t>
            </w:r>
            <w:r w:rsidR="00754459">
              <w:rPr>
                <w:noProof/>
                <w:webHidden/>
              </w:rPr>
              <w:tab/>
            </w:r>
            <w:r w:rsidR="003B2B92">
              <w:rPr>
                <w:noProof/>
                <w:webHidden/>
              </w:rPr>
              <w:fldChar w:fldCharType="begin"/>
            </w:r>
            <w:r w:rsidR="00754459">
              <w:rPr>
                <w:noProof/>
                <w:webHidden/>
              </w:rPr>
              <w:instrText xml:space="preserve"> PAGEREF _Toc448663558 \h </w:instrText>
            </w:r>
            <w:r w:rsidR="003B2B92">
              <w:rPr>
                <w:noProof/>
                <w:webHidden/>
              </w:rPr>
            </w:r>
            <w:r w:rsidR="003B2B92">
              <w:rPr>
                <w:noProof/>
                <w:webHidden/>
              </w:rPr>
              <w:fldChar w:fldCharType="separate"/>
            </w:r>
            <w:r w:rsidR="00754459">
              <w:rPr>
                <w:noProof/>
                <w:webHidden/>
              </w:rPr>
              <w:t>41</w:t>
            </w:r>
            <w:r w:rsidR="003B2B92">
              <w:rPr>
                <w:noProof/>
                <w:webHidden/>
              </w:rPr>
              <w:fldChar w:fldCharType="end"/>
            </w:r>
          </w:hyperlink>
        </w:p>
        <w:p w:rsidR="00754459" w:rsidRDefault="005873A8" w:rsidP="0060306F">
          <w:pPr>
            <w:pStyle w:val="TOC2"/>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59" w:history="1">
            <w:r w:rsidR="00754459" w:rsidRPr="002A15CC">
              <w:rPr>
                <w:rStyle w:val="Hyperlink"/>
                <w:noProof/>
              </w:rPr>
              <w:t>6.2 Scope</w:t>
            </w:r>
            <w:r w:rsidR="00754459">
              <w:rPr>
                <w:noProof/>
                <w:webHidden/>
              </w:rPr>
              <w:tab/>
            </w:r>
            <w:r w:rsidR="003B2B92">
              <w:rPr>
                <w:noProof/>
                <w:webHidden/>
              </w:rPr>
              <w:fldChar w:fldCharType="begin"/>
            </w:r>
            <w:r w:rsidR="00754459">
              <w:rPr>
                <w:noProof/>
                <w:webHidden/>
              </w:rPr>
              <w:instrText xml:space="preserve"> PAGEREF _Toc448663559 \h </w:instrText>
            </w:r>
            <w:r w:rsidR="003B2B92">
              <w:rPr>
                <w:noProof/>
                <w:webHidden/>
              </w:rPr>
            </w:r>
            <w:r w:rsidR="003B2B92">
              <w:rPr>
                <w:noProof/>
                <w:webHidden/>
              </w:rPr>
              <w:fldChar w:fldCharType="separate"/>
            </w:r>
            <w:r w:rsidR="00754459">
              <w:rPr>
                <w:noProof/>
                <w:webHidden/>
              </w:rPr>
              <w:t>41</w:t>
            </w:r>
            <w:r w:rsidR="003B2B92">
              <w:rPr>
                <w:noProof/>
                <w:webHidden/>
              </w:rPr>
              <w:fldChar w:fldCharType="end"/>
            </w:r>
          </w:hyperlink>
        </w:p>
        <w:p w:rsidR="00754459" w:rsidRDefault="005873A8" w:rsidP="0060306F">
          <w:pPr>
            <w:pStyle w:val="TOC2"/>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60" w:history="1">
            <w:r w:rsidR="00754459" w:rsidRPr="002A15CC">
              <w:rPr>
                <w:rStyle w:val="Hyperlink"/>
                <w:noProof/>
              </w:rPr>
              <w:t>6.3 Testing Goals</w:t>
            </w:r>
            <w:r w:rsidR="00754459">
              <w:rPr>
                <w:noProof/>
                <w:webHidden/>
              </w:rPr>
              <w:tab/>
            </w:r>
            <w:r w:rsidR="003B2B92">
              <w:rPr>
                <w:noProof/>
                <w:webHidden/>
              </w:rPr>
              <w:fldChar w:fldCharType="begin"/>
            </w:r>
            <w:r w:rsidR="00754459">
              <w:rPr>
                <w:noProof/>
                <w:webHidden/>
              </w:rPr>
              <w:instrText xml:space="preserve"> PAGEREF _Toc448663560 \h </w:instrText>
            </w:r>
            <w:r w:rsidR="003B2B92">
              <w:rPr>
                <w:noProof/>
                <w:webHidden/>
              </w:rPr>
            </w:r>
            <w:r w:rsidR="003B2B92">
              <w:rPr>
                <w:noProof/>
                <w:webHidden/>
              </w:rPr>
              <w:fldChar w:fldCharType="separate"/>
            </w:r>
            <w:r w:rsidR="00754459">
              <w:rPr>
                <w:noProof/>
                <w:webHidden/>
              </w:rPr>
              <w:t>41</w:t>
            </w:r>
            <w:r w:rsidR="003B2B92">
              <w:rPr>
                <w:noProof/>
                <w:webHidden/>
              </w:rPr>
              <w:fldChar w:fldCharType="end"/>
            </w:r>
          </w:hyperlink>
        </w:p>
        <w:p w:rsidR="00754459" w:rsidRDefault="005873A8" w:rsidP="0060306F">
          <w:pPr>
            <w:pStyle w:val="TOC3"/>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61" w:history="1">
            <w:r w:rsidR="00754459" w:rsidRPr="002A15CC">
              <w:rPr>
                <w:rStyle w:val="Hyperlink"/>
                <w:noProof/>
              </w:rPr>
              <w:t>6.3.1 Unit Testing</w:t>
            </w:r>
            <w:r w:rsidR="00754459">
              <w:rPr>
                <w:noProof/>
                <w:webHidden/>
              </w:rPr>
              <w:tab/>
            </w:r>
            <w:r w:rsidR="003B2B92">
              <w:rPr>
                <w:noProof/>
                <w:webHidden/>
              </w:rPr>
              <w:fldChar w:fldCharType="begin"/>
            </w:r>
            <w:r w:rsidR="00754459">
              <w:rPr>
                <w:noProof/>
                <w:webHidden/>
              </w:rPr>
              <w:instrText xml:space="preserve"> PAGEREF _Toc448663561 \h </w:instrText>
            </w:r>
            <w:r w:rsidR="003B2B92">
              <w:rPr>
                <w:noProof/>
                <w:webHidden/>
              </w:rPr>
            </w:r>
            <w:r w:rsidR="003B2B92">
              <w:rPr>
                <w:noProof/>
                <w:webHidden/>
              </w:rPr>
              <w:fldChar w:fldCharType="separate"/>
            </w:r>
            <w:r w:rsidR="00754459">
              <w:rPr>
                <w:noProof/>
                <w:webHidden/>
              </w:rPr>
              <w:t>41</w:t>
            </w:r>
            <w:r w:rsidR="003B2B92">
              <w:rPr>
                <w:noProof/>
                <w:webHidden/>
              </w:rPr>
              <w:fldChar w:fldCharType="end"/>
            </w:r>
          </w:hyperlink>
        </w:p>
        <w:p w:rsidR="00754459" w:rsidRDefault="005873A8" w:rsidP="0060306F">
          <w:pPr>
            <w:pStyle w:val="TOC3"/>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62" w:history="1">
            <w:r w:rsidR="00754459" w:rsidRPr="002A15CC">
              <w:rPr>
                <w:rStyle w:val="Hyperlink"/>
                <w:noProof/>
              </w:rPr>
              <w:t>6.3.2 Integration Testing</w:t>
            </w:r>
            <w:r w:rsidR="00754459">
              <w:rPr>
                <w:noProof/>
                <w:webHidden/>
              </w:rPr>
              <w:tab/>
            </w:r>
            <w:r w:rsidR="003B2B92">
              <w:rPr>
                <w:noProof/>
                <w:webHidden/>
              </w:rPr>
              <w:fldChar w:fldCharType="begin"/>
            </w:r>
            <w:r w:rsidR="00754459">
              <w:rPr>
                <w:noProof/>
                <w:webHidden/>
              </w:rPr>
              <w:instrText xml:space="preserve"> PAGEREF _Toc448663562 \h </w:instrText>
            </w:r>
            <w:r w:rsidR="003B2B92">
              <w:rPr>
                <w:noProof/>
                <w:webHidden/>
              </w:rPr>
            </w:r>
            <w:r w:rsidR="003B2B92">
              <w:rPr>
                <w:noProof/>
                <w:webHidden/>
              </w:rPr>
              <w:fldChar w:fldCharType="separate"/>
            </w:r>
            <w:r w:rsidR="00754459">
              <w:rPr>
                <w:noProof/>
                <w:webHidden/>
              </w:rPr>
              <w:t>41</w:t>
            </w:r>
            <w:r w:rsidR="003B2B92">
              <w:rPr>
                <w:noProof/>
                <w:webHidden/>
              </w:rPr>
              <w:fldChar w:fldCharType="end"/>
            </w:r>
          </w:hyperlink>
        </w:p>
        <w:p w:rsidR="00754459" w:rsidRDefault="005873A8" w:rsidP="0060306F">
          <w:pPr>
            <w:pStyle w:val="TOC3"/>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63" w:history="1">
            <w:r w:rsidR="00754459" w:rsidRPr="002A15CC">
              <w:rPr>
                <w:rStyle w:val="Hyperlink"/>
                <w:noProof/>
              </w:rPr>
              <w:t>6.3.3 Regression Testing</w:t>
            </w:r>
            <w:r w:rsidR="00754459">
              <w:rPr>
                <w:noProof/>
                <w:webHidden/>
              </w:rPr>
              <w:tab/>
            </w:r>
            <w:r w:rsidR="003B2B92">
              <w:rPr>
                <w:noProof/>
                <w:webHidden/>
              </w:rPr>
              <w:fldChar w:fldCharType="begin"/>
            </w:r>
            <w:r w:rsidR="00754459">
              <w:rPr>
                <w:noProof/>
                <w:webHidden/>
              </w:rPr>
              <w:instrText xml:space="preserve"> PAGEREF _Toc448663563 \h </w:instrText>
            </w:r>
            <w:r w:rsidR="003B2B92">
              <w:rPr>
                <w:noProof/>
                <w:webHidden/>
              </w:rPr>
            </w:r>
            <w:r w:rsidR="003B2B92">
              <w:rPr>
                <w:noProof/>
                <w:webHidden/>
              </w:rPr>
              <w:fldChar w:fldCharType="separate"/>
            </w:r>
            <w:r w:rsidR="00754459">
              <w:rPr>
                <w:noProof/>
                <w:webHidden/>
              </w:rPr>
              <w:t>42</w:t>
            </w:r>
            <w:r w:rsidR="003B2B92">
              <w:rPr>
                <w:noProof/>
                <w:webHidden/>
              </w:rPr>
              <w:fldChar w:fldCharType="end"/>
            </w:r>
          </w:hyperlink>
        </w:p>
        <w:p w:rsidR="00754459" w:rsidRDefault="005873A8" w:rsidP="0060306F">
          <w:pPr>
            <w:pStyle w:val="TOC3"/>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64" w:history="1">
            <w:r w:rsidR="00754459" w:rsidRPr="002A15CC">
              <w:rPr>
                <w:rStyle w:val="Hyperlink"/>
                <w:noProof/>
              </w:rPr>
              <w:t>6.3.4 System Testing</w:t>
            </w:r>
            <w:r w:rsidR="00754459">
              <w:rPr>
                <w:noProof/>
                <w:webHidden/>
              </w:rPr>
              <w:tab/>
            </w:r>
            <w:r w:rsidR="003B2B92">
              <w:rPr>
                <w:noProof/>
                <w:webHidden/>
              </w:rPr>
              <w:fldChar w:fldCharType="begin"/>
            </w:r>
            <w:r w:rsidR="00754459">
              <w:rPr>
                <w:noProof/>
                <w:webHidden/>
              </w:rPr>
              <w:instrText xml:space="preserve"> PAGEREF _Toc448663564 \h </w:instrText>
            </w:r>
            <w:r w:rsidR="003B2B92">
              <w:rPr>
                <w:noProof/>
                <w:webHidden/>
              </w:rPr>
            </w:r>
            <w:r w:rsidR="003B2B92">
              <w:rPr>
                <w:noProof/>
                <w:webHidden/>
              </w:rPr>
              <w:fldChar w:fldCharType="separate"/>
            </w:r>
            <w:r w:rsidR="00754459">
              <w:rPr>
                <w:noProof/>
                <w:webHidden/>
              </w:rPr>
              <w:t>42</w:t>
            </w:r>
            <w:r w:rsidR="003B2B92">
              <w:rPr>
                <w:noProof/>
                <w:webHidden/>
              </w:rPr>
              <w:fldChar w:fldCharType="end"/>
            </w:r>
          </w:hyperlink>
        </w:p>
        <w:p w:rsidR="00754459" w:rsidRDefault="005873A8" w:rsidP="0060306F">
          <w:pPr>
            <w:pStyle w:val="TOC2"/>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65" w:history="1">
            <w:r w:rsidR="00754459" w:rsidRPr="002A15CC">
              <w:rPr>
                <w:rStyle w:val="Hyperlink"/>
                <w:noProof/>
              </w:rPr>
              <w:t>6.4 System Implementation</w:t>
            </w:r>
            <w:r w:rsidR="00754459">
              <w:rPr>
                <w:noProof/>
                <w:webHidden/>
              </w:rPr>
              <w:tab/>
            </w:r>
            <w:r w:rsidR="003B2B92">
              <w:rPr>
                <w:noProof/>
                <w:webHidden/>
              </w:rPr>
              <w:fldChar w:fldCharType="begin"/>
            </w:r>
            <w:r w:rsidR="00754459">
              <w:rPr>
                <w:noProof/>
                <w:webHidden/>
              </w:rPr>
              <w:instrText xml:space="preserve"> PAGEREF _Toc448663565 \h </w:instrText>
            </w:r>
            <w:r w:rsidR="003B2B92">
              <w:rPr>
                <w:noProof/>
                <w:webHidden/>
              </w:rPr>
            </w:r>
            <w:r w:rsidR="003B2B92">
              <w:rPr>
                <w:noProof/>
                <w:webHidden/>
              </w:rPr>
              <w:fldChar w:fldCharType="separate"/>
            </w:r>
            <w:r w:rsidR="00754459">
              <w:rPr>
                <w:noProof/>
                <w:webHidden/>
              </w:rPr>
              <w:t>42</w:t>
            </w:r>
            <w:r w:rsidR="003B2B92">
              <w:rPr>
                <w:noProof/>
                <w:webHidden/>
              </w:rPr>
              <w:fldChar w:fldCharType="end"/>
            </w:r>
          </w:hyperlink>
        </w:p>
        <w:p w:rsidR="00754459" w:rsidRDefault="005873A8" w:rsidP="0060306F">
          <w:pPr>
            <w:pStyle w:val="TOC3"/>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66" w:history="1">
            <w:r w:rsidR="00754459" w:rsidRPr="002A15CC">
              <w:rPr>
                <w:rStyle w:val="Hyperlink"/>
                <w:noProof/>
              </w:rPr>
              <w:t>6.4.1 Direct Cutover Deployment Strategy</w:t>
            </w:r>
            <w:r w:rsidR="00754459">
              <w:rPr>
                <w:noProof/>
                <w:webHidden/>
              </w:rPr>
              <w:tab/>
            </w:r>
            <w:r w:rsidR="003B2B92">
              <w:rPr>
                <w:noProof/>
                <w:webHidden/>
              </w:rPr>
              <w:fldChar w:fldCharType="begin"/>
            </w:r>
            <w:r w:rsidR="00754459">
              <w:rPr>
                <w:noProof/>
                <w:webHidden/>
              </w:rPr>
              <w:instrText xml:space="preserve"> PAGEREF _Toc448663566 \h </w:instrText>
            </w:r>
            <w:r w:rsidR="003B2B92">
              <w:rPr>
                <w:noProof/>
                <w:webHidden/>
              </w:rPr>
            </w:r>
            <w:r w:rsidR="003B2B92">
              <w:rPr>
                <w:noProof/>
                <w:webHidden/>
              </w:rPr>
              <w:fldChar w:fldCharType="separate"/>
            </w:r>
            <w:r w:rsidR="00754459">
              <w:rPr>
                <w:noProof/>
                <w:webHidden/>
              </w:rPr>
              <w:t>43</w:t>
            </w:r>
            <w:r w:rsidR="003B2B92">
              <w:rPr>
                <w:noProof/>
                <w:webHidden/>
              </w:rPr>
              <w:fldChar w:fldCharType="end"/>
            </w:r>
          </w:hyperlink>
        </w:p>
        <w:p w:rsidR="00754459" w:rsidRDefault="005873A8" w:rsidP="0060306F">
          <w:pPr>
            <w:pStyle w:val="TOC3"/>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67" w:history="1">
            <w:r w:rsidR="00754459" w:rsidRPr="002A15CC">
              <w:rPr>
                <w:rStyle w:val="Hyperlink"/>
                <w:noProof/>
              </w:rPr>
              <w:t>6.4.2 Phased Deployment Strategy</w:t>
            </w:r>
            <w:r w:rsidR="00754459">
              <w:rPr>
                <w:noProof/>
                <w:webHidden/>
              </w:rPr>
              <w:tab/>
            </w:r>
            <w:r w:rsidR="003B2B92">
              <w:rPr>
                <w:noProof/>
                <w:webHidden/>
              </w:rPr>
              <w:fldChar w:fldCharType="begin"/>
            </w:r>
            <w:r w:rsidR="00754459">
              <w:rPr>
                <w:noProof/>
                <w:webHidden/>
              </w:rPr>
              <w:instrText xml:space="preserve"> PAGEREF _Toc448663567 \h </w:instrText>
            </w:r>
            <w:r w:rsidR="003B2B92">
              <w:rPr>
                <w:noProof/>
                <w:webHidden/>
              </w:rPr>
            </w:r>
            <w:r w:rsidR="003B2B92">
              <w:rPr>
                <w:noProof/>
                <w:webHidden/>
              </w:rPr>
              <w:fldChar w:fldCharType="separate"/>
            </w:r>
            <w:r w:rsidR="00754459">
              <w:rPr>
                <w:noProof/>
                <w:webHidden/>
              </w:rPr>
              <w:t>43</w:t>
            </w:r>
            <w:r w:rsidR="003B2B92">
              <w:rPr>
                <w:noProof/>
                <w:webHidden/>
              </w:rPr>
              <w:fldChar w:fldCharType="end"/>
            </w:r>
          </w:hyperlink>
        </w:p>
        <w:p w:rsidR="00754459" w:rsidRDefault="005873A8" w:rsidP="0060306F">
          <w:pPr>
            <w:pStyle w:val="TOC3"/>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68" w:history="1">
            <w:r w:rsidR="00754459" w:rsidRPr="002A15CC">
              <w:rPr>
                <w:rStyle w:val="Hyperlink"/>
                <w:noProof/>
              </w:rPr>
              <w:t>6.4.3 Parallel Deployment Strategy</w:t>
            </w:r>
            <w:r w:rsidR="00754459">
              <w:rPr>
                <w:noProof/>
                <w:webHidden/>
              </w:rPr>
              <w:tab/>
            </w:r>
            <w:r w:rsidR="003B2B92">
              <w:rPr>
                <w:noProof/>
                <w:webHidden/>
              </w:rPr>
              <w:fldChar w:fldCharType="begin"/>
            </w:r>
            <w:r w:rsidR="00754459">
              <w:rPr>
                <w:noProof/>
                <w:webHidden/>
              </w:rPr>
              <w:instrText xml:space="preserve"> PAGEREF _Toc448663568 \h </w:instrText>
            </w:r>
            <w:r w:rsidR="003B2B92">
              <w:rPr>
                <w:noProof/>
                <w:webHidden/>
              </w:rPr>
            </w:r>
            <w:r w:rsidR="003B2B92">
              <w:rPr>
                <w:noProof/>
                <w:webHidden/>
              </w:rPr>
              <w:fldChar w:fldCharType="separate"/>
            </w:r>
            <w:r w:rsidR="00754459">
              <w:rPr>
                <w:noProof/>
                <w:webHidden/>
              </w:rPr>
              <w:t>43</w:t>
            </w:r>
            <w:r w:rsidR="003B2B92">
              <w:rPr>
                <w:noProof/>
                <w:webHidden/>
              </w:rPr>
              <w:fldChar w:fldCharType="end"/>
            </w:r>
          </w:hyperlink>
        </w:p>
        <w:p w:rsidR="00754459" w:rsidRDefault="005873A8" w:rsidP="0060306F">
          <w:pPr>
            <w:pStyle w:val="TOC1"/>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69" w:history="1">
            <w:r w:rsidR="00754459" w:rsidRPr="002A15CC">
              <w:rPr>
                <w:rStyle w:val="Hyperlink"/>
                <w:rFonts w:asciiTheme="majorHAnsi" w:hAnsiTheme="majorHAnsi"/>
                <w:noProof/>
              </w:rPr>
              <w:t>CHAPTER 7: CONCLUSION AND RECOMMENDATION</w:t>
            </w:r>
            <w:r w:rsidR="00754459">
              <w:rPr>
                <w:noProof/>
                <w:webHidden/>
              </w:rPr>
              <w:tab/>
            </w:r>
            <w:r w:rsidR="003B2B92">
              <w:rPr>
                <w:noProof/>
                <w:webHidden/>
              </w:rPr>
              <w:fldChar w:fldCharType="begin"/>
            </w:r>
            <w:r w:rsidR="00754459">
              <w:rPr>
                <w:noProof/>
                <w:webHidden/>
              </w:rPr>
              <w:instrText xml:space="preserve"> PAGEREF _Toc448663569 \h </w:instrText>
            </w:r>
            <w:r w:rsidR="003B2B92">
              <w:rPr>
                <w:noProof/>
                <w:webHidden/>
              </w:rPr>
            </w:r>
            <w:r w:rsidR="003B2B92">
              <w:rPr>
                <w:noProof/>
                <w:webHidden/>
              </w:rPr>
              <w:fldChar w:fldCharType="separate"/>
            </w:r>
            <w:r w:rsidR="00754459">
              <w:rPr>
                <w:noProof/>
                <w:webHidden/>
              </w:rPr>
              <w:t>45</w:t>
            </w:r>
            <w:r w:rsidR="003B2B92">
              <w:rPr>
                <w:noProof/>
                <w:webHidden/>
              </w:rPr>
              <w:fldChar w:fldCharType="end"/>
            </w:r>
          </w:hyperlink>
        </w:p>
        <w:p w:rsidR="00754459" w:rsidRDefault="005873A8" w:rsidP="0060306F">
          <w:pPr>
            <w:pStyle w:val="TOC2"/>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70" w:history="1">
            <w:r w:rsidR="00754459" w:rsidRPr="002A15CC">
              <w:rPr>
                <w:rStyle w:val="Hyperlink"/>
                <w:noProof/>
              </w:rPr>
              <w:t>7.1 Introduction</w:t>
            </w:r>
            <w:r w:rsidR="00754459">
              <w:rPr>
                <w:noProof/>
                <w:webHidden/>
              </w:rPr>
              <w:tab/>
            </w:r>
            <w:r w:rsidR="003B2B92">
              <w:rPr>
                <w:noProof/>
                <w:webHidden/>
              </w:rPr>
              <w:fldChar w:fldCharType="begin"/>
            </w:r>
            <w:r w:rsidR="00754459">
              <w:rPr>
                <w:noProof/>
                <w:webHidden/>
              </w:rPr>
              <w:instrText xml:space="preserve"> PAGEREF _Toc448663570 \h </w:instrText>
            </w:r>
            <w:r w:rsidR="003B2B92">
              <w:rPr>
                <w:noProof/>
                <w:webHidden/>
              </w:rPr>
            </w:r>
            <w:r w:rsidR="003B2B92">
              <w:rPr>
                <w:noProof/>
                <w:webHidden/>
              </w:rPr>
              <w:fldChar w:fldCharType="separate"/>
            </w:r>
            <w:r w:rsidR="00754459">
              <w:rPr>
                <w:noProof/>
                <w:webHidden/>
              </w:rPr>
              <w:t>45</w:t>
            </w:r>
            <w:r w:rsidR="003B2B92">
              <w:rPr>
                <w:noProof/>
                <w:webHidden/>
              </w:rPr>
              <w:fldChar w:fldCharType="end"/>
            </w:r>
          </w:hyperlink>
        </w:p>
        <w:p w:rsidR="00754459" w:rsidRDefault="005873A8" w:rsidP="0060306F">
          <w:pPr>
            <w:pStyle w:val="TOC2"/>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71" w:history="1">
            <w:r w:rsidR="00754459" w:rsidRPr="002A15CC">
              <w:rPr>
                <w:rStyle w:val="Hyperlink"/>
                <w:noProof/>
              </w:rPr>
              <w:t>7.2 Achievements</w:t>
            </w:r>
            <w:r w:rsidR="00754459">
              <w:rPr>
                <w:noProof/>
                <w:webHidden/>
              </w:rPr>
              <w:tab/>
            </w:r>
            <w:r w:rsidR="003B2B92">
              <w:rPr>
                <w:noProof/>
                <w:webHidden/>
              </w:rPr>
              <w:fldChar w:fldCharType="begin"/>
            </w:r>
            <w:r w:rsidR="00754459">
              <w:rPr>
                <w:noProof/>
                <w:webHidden/>
              </w:rPr>
              <w:instrText xml:space="preserve"> PAGEREF _Toc448663571 \h </w:instrText>
            </w:r>
            <w:r w:rsidR="003B2B92">
              <w:rPr>
                <w:noProof/>
                <w:webHidden/>
              </w:rPr>
            </w:r>
            <w:r w:rsidR="003B2B92">
              <w:rPr>
                <w:noProof/>
                <w:webHidden/>
              </w:rPr>
              <w:fldChar w:fldCharType="separate"/>
            </w:r>
            <w:r w:rsidR="00754459">
              <w:rPr>
                <w:noProof/>
                <w:webHidden/>
              </w:rPr>
              <w:t>45</w:t>
            </w:r>
            <w:r w:rsidR="003B2B92">
              <w:rPr>
                <w:noProof/>
                <w:webHidden/>
              </w:rPr>
              <w:fldChar w:fldCharType="end"/>
            </w:r>
          </w:hyperlink>
        </w:p>
        <w:p w:rsidR="00754459" w:rsidRDefault="005873A8" w:rsidP="0060306F">
          <w:pPr>
            <w:pStyle w:val="TOC2"/>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72" w:history="1">
            <w:r w:rsidR="00754459" w:rsidRPr="002A15CC">
              <w:rPr>
                <w:rStyle w:val="Hyperlink"/>
                <w:noProof/>
              </w:rPr>
              <w:t>7.3 Challenges/Problems Faced</w:t>
            </w:r>
            <w:r w:rsidR="00754459">
              <w:rPr>
                <w:noProof/>
                <w:webHidden/>
              </w:rPr>
              <w:tab/>
            </w:r>
            <w:r w:rsidR="003B2B92">
              <w:rPr>
                <w:noProof/>
                <w:webHidden/>
              </w:rPr>
              <w:fldChar w:fldCharType="begin"/>
            </w:r>
            <w:r w:rsidR="00754459">
              <w:rPr>
                <w:noProof/>
                <w:webHidden/>
              </w:rPr>
              <w:instrText xml:space="preserve"> PAGEREF _Toc448663572 \h </w:instrText>
            </w:r>
            <w:r w:rsidR="003B2B92">
              <w:rPr>
                <w:noProof/>
                <w:webHidden/>
              </w:rPr>
            </w:r>
            <w:r w:rsidR="003B2B92">
              <w:rPr>
                <w:noProof/>
                <w:webHidden/>
              </w:rPr>
              <w:fldChar w:fldCharType="separate"/>
            </w:r>
            <w:r w:rsidR="00754459">
              <w:rPr>
                <w:noProof/>
                <w:webHidden/>
              </w:rPr>
              <w:t>45</w:t>
            </w:r>
            <w:r w:rsidR="003B2B92">
              <w:rPr>
                <w:noProof/>
                <w:webHidden/>
              </w:rPr>
              <w:fldChar w:fldCharType="end"/>
            </w:r>
          </w:hyperlink>
        </w:p>
        <w:p w:rsidR="00754459" w:rsidRDefault="005873A8" w:rsidP="0060306F">
          <w:pPr>
            <w:pStyle w:val="TOC2"/>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73" w:history="1">
            <w:r w:rsidR="00754459" w:rsidRPr="002A15CC">
              <w:rPr>
                <w:rStyle w:val="Hyperlink"/>
                <w:noProof/>
              </w:rPr>
              <w:t>7.4 Conclusions</w:t>
            </w:r>
            <w:r w:rsidR="00754459">
              <w:rPr>
                <w:noProof/>
                <w:webHidden/>
              </w:rPr>
              <w:tab/>
            </w:r>
            <w:r w:rsidR="003B2B92">
              <w:rPr>
                <w:noProof/>
                <w:webHidden/>
              </w:rPr>
              <w:fldChar w:fldCharType="begin"/>
            </w:r>
            <w:r w:rsidR="00754459">
              <w:rPr>
                <w:noProof/>
                <w:webHidden/>
              </w:rPr>
              <w:instrText xml:space="preserve"> PAGEREF _Toc448663573 \h </w:instrText>
            </w:r>
            <w:r w:rsidR="003B2B92">
              <w:rPr>
                <w:noProof/>
                <w:webHidden/>
              </w:rPr>
            </w:r>
            <w:r w:rsidR="003B2B92">
              <w:rPr>
                <w:noProof/>
                <w:webHidden/>
              </w:rPr>
              <w:fldChar w:fldCharType="separate"/>
            </w:r>
            <w:r w:rsidR="00754459">
              <w:rPr>
                <w:noProof/>
                <w:webHidden/>
              </w:rPr>
              <w:t>46</w:t>
            </w:r>
            <w:r w:rsidR="003B2B92">
              <w:rPr>
                <w:noProof/>
                <w:webHidden/>
              </w:rPr>
              <w:fldChar w:fldCharType="end"/>
            </w:r>
          </w:hyperlink>
        </w:p>
        <w:p w:rsidR="00754459" w:rsidRDefault="005873A8" w:rsidP="0060306F">
          <w:pPr>
            <w:pStyle w:val="TOC2"/>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74" w:history="1">
            <w:r w:rsidR="00754459" w:rsidRPr="002A15CC">
              <w:rPr>
                <w:rStyle w:val="Hyperlink"/>
                <w:noProof/>
              </w:rPr>
              <w:t>7.5 Recommendation</w:t>
            </w:r>
            <w:r w:rsidR="00754459">
              <w:rPr>
                <w:noProof/>
                <w:webHidden/>
              </w:rPr>
              <w:tab/>
            </w:r>
            <w:r w:rsidR="003B2B92">
              <w:rPr>
                <w:noProof/>
                <w:webHidden/>
              </w:rPr>
              <w:fldChar w:fldCharType="begin"/>
            </w:r>
            <w:r w:rsidR="00754459">
              <w:rPr>
                <w:noProof/>
                <w:webHidden/>
              </w:rPr>
              <w:instrText xml:space="preserve"> PAGEREF _Toc448663574 \h </w:instrText>
            </w:r>
            <w:r w:rsidR="003B2B92">
              <w:rPr>
                <w:noProof/>
                <w:webHidden/>
              </w:rPr>
            </w:r>
            <w:r w:rsidR="003B2B92">
              <w:rPr>
                <w:noProof/>
                <w:webHidden/>
              </w:rPr>
              <w:fldChar w:fldCharType="separate"/>
            </w:r>
            <w:r w:rsidR="00754459">
              <w:rPr>
                <w:noProof/>
                <w:webHidden/>
              </w:rPr>
              <w:t>47</w:t>
            </w:r>
            <w:r w:rsidR="003B2B92">
              <w:rPr>
                <w:noProof/>
                <w:webHidden/>
              </w:rPr>
              <w:fldChar w:fldCharType="end"/>
            </w:r>
          </w:hyperlink>
        </w:p>
        <w:p w:rsidR="00754459" w:rsidRDefault="005873A8" w:rsidP="0060306F">
          <w:pPr>
            <w:pStyle w:val="TOC1"/>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75" w:history="1">
            <w:r w:rsidR="00754459" w:rsidRPr="002A15CC">
              <w:rPr>
                <w:rStyle w:val="Hyperlink"/>
                <w:rFonts w:asciiTheme="majorHAnsi" w:hAnsiTheme="majorHAnsi"/>
                <w:noProof/>
              </w:rPr>
              <w:t>BIBLIOGRAPHIC REFERENCES</w:t>
            </w:r>
            <w:r w:rsidR="00754459">
              <w:rPr>
                <w:noProof/>
                <w:webHidden/>
              </w:rPr>
              <w:tab/>
            </w:r>
            <w:r w:rsidR="003B2B92">
              <w:rPr>
                <w:noProof/>
                <w:webHidden/>
              </w:rPr>
              <w:fldChar w:fldCharType="begin"/>
            </w:r>
            <w:r w:rsidR="00754459">
              <w:rPr>
                <w:noProof/>
                <w:webHidden/>
              </w:rPr>
              <w:instrText xml:space="preserve"> PAGEREF _Toc448663575 \h </w:instrText>
            </w:r>
            <w:r w:rsidR="003B2B92">
              <w:rPr>
                <w:noProof/>
                <w:webHidden/>
              </w:rPr>
            </w:r>
            <w:r w:rsidR="003B2B92">
              <w:rPr>
                <w:noProof/>
                <w:webHidden/>
              </w:rPr>
              <w:fldChar w:fldCharType="separate"/>
            </w:r>
            <w:r w:rsidR="00754459">
              <w:rPr>
                <w:noProof/>
                <w:webHidden/>
              </w:rPr>
              <w:t>48</w:t>
            </w:r>
            <w:r w:rsidR="003B2B92">
              <w:rPr>
                <w:noProof/>
                <w:webHidden/>
              </w:rPr>
              <w:fldChar w:fldCharType="end"/>
            </w:r>
          </w:hyperlink>
        </w:p>
        <w:p w:rsidR="00754459" w:rsidRDefault="005873A8" w:rsidP="0060306F">
          <w:pPr>
            <w:pStyle w:val="TOC1"/>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76" w:history="1">
            <w:r w:rsidR="00754459" w:rsidRPr="002A15CC">
              <w:rPr>
                <w:rStyle w:val="Hyperlink"/>
                <w:noProof/>
              </w:rPr>
              <w:t>Bibliography</w:t>
            </w:r>
            <w:r w:rsidR="00754459">
              <w:rPr>
                <w:noProof/>
                <w:webHidden/>
              </w:rPr>
              <w:tab/>
            </w:r>
            <w:r w:rsidR="003B2B92">
              <w:rPr>
                <w:noProof/>
                <w:webHidden/>
              </w:rPr>
              <w:fldChar w:fldCharType="begin"/>
            </w:r>
            <w:r w:rsidR="00754459">
              <w:rPr>
                <w:noProof/>
                <w:webHidden/>
              </w:rPr>
              <w:instrText xml:space="preserve"> PAGEREF _Toc448663576 \h </w:instrText>
            </w:r>
            <w:r w:rsidR="003B2B92">
              <w:rPr>
                <w:noProof/>
                <w:webHidden/>
              </w:rPr>
            </w:r>
            <w:r w:rsidR="003B2B92">
              <w:rPr>
                <w:noProof/>
                <w:webHidden/>
              </w:rPr>
              <w:fldChar w:fldCharType="separate"/>
            </w:r>
            <w:r w:rsidR="00754459">
              <w:rPr>
                <w:noProof/>
                <w:webHidden/>
              </w:rPr>
              <w:t>48</w:t>
            </w:r>
            <w:r w:rsidR="003B2B92">
              <w:rPr>
                <w:noProof/>
                <w:webHidden/>
              </w:rPr>
              <w:fldChar w:fldCharType="end"/>
            </w:r>
          </w:hyperlink>
        </w:p>
        <w:p w:rsidR="00754459" w:rsidRDefault="005873A8" w:rsidP="0060306F">
          <w:pPr>
            <w:pStyle w:val="TOC1"/>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3577" w:history="1">
            <w:r w:rsidR="00754459" w:rsidRPr="002A15CC">
              <w:rPr>
                <w:rStyle w:val="Hyperlink"/>
                <w:rFonts w:eastAsia="Calibri"/>
                <w:noProof/>
              </w:rPr>
              <w:t>APPENDIX</w:t>
            </w:r>
            <w:r w:rsidR="00754459">
              <w:rPr>
                <w:noProof/>
                <w:webHidden/>
              </w:rPr>
              <w:tab/>
            </w:r>
            <w:r w:rsidR="003B2B92">
              <w:rPr>
                <w:noProof/>
                <w:webHidden/>
              </w:rPr>
              <w:fldChar w:fldCharType="begin"/>
            </w:r>
            <w:r w:rsidR="00754459">
              <w:rPr>
                <w:noProof/>
                <w:webHidden/>
              </w:rPr>
              <w:instrText xml:space="preserve"> PAGEREF _Toc448663577 \h </w:instrText>
            </w:r>
            <w:r w:rsidR="003B2B92">
              <w:rPr>
                <w:noProof/>
                <w:webHidden/>
              </w:rPr>
            </w:r>
            <w:r w:rsidR="003B2B92">
              <w:rPr>
                <w:noProof/>
                <w:webHidden/>
              </w:rPr>
              <w:fldChar w:fldCharType="separate"/>
            </w:r>
            <w:r w:rsidR="00754459">
              <w:rPr>
                <w:noProof/>
                <w:webHidden/>
              </w:rPr>
              <w:t>49</w:t>
            </w:r>
            <w:r w:rsidR="003B2B92">
              <w:rPr>
                <w:noProof/>
                <w:webHidden/>
              </w:rPr>
              <w:fldChar w:fldCharType="end"/>
            </w:r>
          </w:hyperlink>
        </w:p>
        <w:p w:rsidR="0052708A" w:rsidRPr="00BA73BA" w:rsidRDefault="003B2B92" w:rsidP="0060306F">
          <w:pPr>
            <w:spacing w:line="480" w:lineRule="auto"/>
            <w:rPr>
              <w:rFonts w:asciiTheme="majorHAnsi" w:hAnsiTheme="majorHAnsi"/>
            </w:rPr>
          </w:pPr>
          <w:r w:rsidRPr="00BA73BA">
            <w:rPr>
              <w:rFonts w:asciiTheme="majorHAnsi" w:hAnsiTheme="majorHAnsi"/>
            </w:rPr>
            <w:fldChar w:fldCharType="end"/>
          </w:r>
        </w:p>
      </w:sdtContent>
    </w:sdt>
    <w:p w:rsidR="007E1D26" w:rsidRDefault="007E1D26">
      <w:pPr>
        <w:rPr>
          <w:rFonts w:asciiTheme="majorHAnsi" w:hAnsiTheme="majorHAnsi"/>
        </w:rPr>
      </w:pPr>
      <w:r>
        <w:rPr>
          <w:rFonts w:asciiTheme="majorHAnsi" w:hAnsiTheme="majorHAnsi"/>
        </w:rPr>
        <w:br w:type="page"/>
      </w:r>
    </w:p>
    <w:p w:rsidR="000174EA" w:rsidRDefault="007E1D26" w:rsidP="007E1D26">
      <w:pPr>
        <w:pStyle w:val="Heading1"/>
        <w:jc w:val="center"/>
        <w:rPr>
          <w:sz w:val="24"/>
          <w:szCs w:val="24"/>
        </w:rPr>
      </w:pPr>
      <w:r w:rsidRPr="007E1D26">
        <w:rPr>
          <w:sz w:val="24"/>
          <w:szCs w:val="24"/>
        </w:rPr>
        <w:lastRenderedPageBreak/>
        <w:t>LIST OF FIGURES</w:t>
      </w:r>
    </w:p>
    <w:p w:rsidR="007E1D26" w:rsidRDefault="007E1D26" w:rsidP="007E1D26"/>
    <w:p w:rsidR="00682E13" w:rsidRDefault="003B2B92" w:rsidP="00682E13">
      <w:pPr>
        <w:pStyle w:val="TableofFigures"/>
        <w:tabs>
          <w:tab w:val="right" w:leader="dot" w:pos="8636"/>
        </w:tabs>
        <w:spacing w:line="480" w:lineRule="auto"/>
        <w:rPr>
          <w:rFonts w:asciiTheme="minorHAnsi" w:eastAsiaTheme="minorEastAsia" w:hAnsiTheme="minorHAnsi" w:cstheme="minorBidi"/>
          <w:noProof/>
          <w:sz w:val="22"/>
          <w:szCs w:val="22"/>
          <w:lang w:val="en-GB" w:eastAsia="en-GB"/>
        </w:rPr>
      </w:pPr>
      <w:r>
        <w:fldChar w:fldCharType="begin"/>
      </w:r>
      <w:r w:rsidR="008E59CB">
        <w:instrText xml:space="preserve"> TOC \f F \h \z \t "Caption" \c </w:instrText>
      </w:r>
      <w:r>
        <w:fldChar w:fldCharType="separate"/>
      </w:r>
      <w:hyperlink w:anchor="_Toc448667275" w:history="1">
        <w:r w:rsidR="00682E13" w:rsidRPr="00A51533">
          <w:rPr>
            <w:rStyle w:val="Hyperlink"/>
            <w:noProof/>
          </w:rPr>
          <w:t>Fig. 1.0 Organization Chart</w:t>
        </w:r>
        <w:r w:rsidR="00682E13">
          <w:rPr>
            <w:noProof/>
            <w:webHidden/>
          </w:rPr>
          <w:tab/>
        </w:r>
        <w:r>
          <w:rPr>
            <w:noProof/>
            <w:webHidden/>
          </w:rPr>
          <w:fldChar w:fldCharType="begin"/>
        </w:r>
        <w:r w:rsidR="00682E13">
          <w:rPr>
            <w:noProof/>
            <w:webHidden/>
          </w:rPr>
          <w:instrText xml:space="preserve"> PAGEREF _Toc448667275 \h </w:instrText>
        </w:r>
        <w:r>
          <w:rPr>
            <w:noProof/>
            <w:webHidden/>
          </w:rPr>
        </w:r>
        <w:r>
          <w:rPr>
            <w:noProof/>
            <w:webHidden/>
          </w:rPr>
          <w:fldChar w:fldCharType="separate"/>
        </w:r>
        <w:r w:rsidR="00682E13">
          <w:rPr>
            <w:noProof/>
            <w:webHidden/>
          </w:rPr>
          <w:t>3</w:t>
        </w:r>
        <w:r>
          <w:rPr>
            <w:noProof/>
            <w:webHidden/>
          </w:rPr>
          <w:fldChar w:fldCharType="end"/>
        </w:r>
      </w:hyperlink>
    </w:p>
    <w:p w:rsidR="00682E13" w:rsidRDefault="005873A8" w:rsidP="00682E13">
      <w:pPr>
        <w:pStyle w:val="TableofFigures"/>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7276" w:history="1">
        <w:r w:rsidR="00682E13" w:rsidRPr="00A51533">
          <w:rPr>
            <w:rStyle w:val="Hyperlink"/>
            <w:noProof/>
          </w:rPr>
          <w:t>Figure 2.0 waterfall model</w:t>
        </w:r>
        <w:r w:rsidR="00682E13">
          <w:rPr>
            <w:noProof/>
            <w:webHidden/>
          </w:rPr>
          <w:tab/>
        </w:r>
        <w:r w:rsidR="003B2B92">
          <w:rPr>
            <w:noProof/>
            <w:webHidden/>
          </w:rPr>
          <w:fldChar w:fldCharType="begin"/>
        </w:r>
        <w:r w:rsidR="00682E13">
          <w:rPr>
            <w:noProof/>
            <w:webHidden/>
          </w:rPr>
          <w:instrText xml:space="preserve"> PAGEREF _Toc448667276 \h </w:instrText>
        </w:r>
        <w:r w:rsidR="003B2B92">
          <w:rPr>
            <w:noProof/>
            <w:webHidden/>
          </w:rPr>
        </w:r>
        <w:r w:rsidR="003B2B92">
          <w:rPr>
            <w:noProof/>
            <w:webHidden/>
          </w:rPr>
          <w:fldChar w:fldCharType="separate"/>
        </w:r>
        <w:r w:rsidR="00682E13">
          <w:rPr>
            <w:noProof/>
            <w:webHidden/>
          </w:rPr>
          <w:t>16</w:t>
        </w:r>
        <w:r w:rsidR="003B2B92">
          <w:rPr>
            <w:noProof/>
            <w:webHidden/>
          </w:rPr>
          <w:fldChar w:fldCharType="end"/>
        </w:r>
      </w:hyperlink>
    </w:p>
    <w:p w:rsidR="00682E13" w:rsidRDefault="005873A8" w:rsidP="00682E13">
      <w:pPr>
        <w:pStyle w:val="TableofFigures"/>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7277" w:history="1">
        <w:r w:rsidR="00682E13" w:rsidRPr="00A51533">
          <w:rPr>
            <w:rStyle w:val="Hyperlink"/>
            <w:noProof/>
          </w:rPr>
          <w:t>Table 4.0 Actors, Use Cases and their Description</w:t>
        </w:r>
        <w:r w:rsidR="00682E13">
          <w:rPr>
            <w:noProof/>
            <w:webHidden/>
          </w:rPr>
          <w:tab/>
        </w:r>
        <w:r w:rsidR="003B2B92">
          <w:rPr>
            <w:noProof/>
            <w:webHidden/>
          </w:rPr>
          <w:fldChar w:fldCharType="begin"/>
        </w:r>
        <w:r w:rsidR="00682E13">
          <w:rPr>
            <w:noProof/>
            <w:webHidden/>
          </w:rPr>
          <w:instrText xml:space="preserve"> PAGEREF _Toc448667277 \h </w:instrText>
        </w:r>
        <w:r w:rsidR="003B2B92">
          <w:rPr>
            <w:noProof/>
            <w:webHidden/>
          </w:rPr>
        </w:r>
        <w:r w:rsidR="003B2B92">
          <w:rPr>
            <w:noProof/>
            <w:webHidden/>
          </w:rPr>
          <w:fldChar w:fldCharType="separate"/>
        </w:r>
        <w:r w:rsidR="00682E13">
          <w:rPr>
            <w:noProof/>
            <w:webHidden/>
          </w:rPr>
          <w:t>22</w:t>
        </w:r>
        <w:r w:rsidR="003B2B92">
          <w:rPr>
            <w:noProof/>
            <w:webHidden/>
          </w:rPr>
          <w:fldChar w:fldCharType="end"/>
        </w:r>
      </w:hyperlink>
    </w:p>
    <w:p w:rsidR="00682E13" w:rsidRDefault="005873A8" w:rsidP="00682E13">
      <w:pPr>
        <w:pStyle w:val="TableofFigures"/>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7278" w:history="1">
        <w:r w:rsidR="00682E13" w:rsidRPr="00A51533">
          <w:rPr>
            <w:rStyle w:val="Hyperlink"/>
            <w:noProof/>
          </w:rPr>
          <w:t>Figure 5.0 Employee Use Case</w:t>
        </w:r>
        <w:r w:rsidR="00682E13">
          <w:rPr>
            <w:noProof/>
            <w:webHidden/>
          </w:rPr>
          <w:tab/>
        </w:r>
        <w:r w:rsidR="003B2B92">
          <w:rPr>
            <w:noProof/>
            <w:webHidden/>
          </w:rPr>
          <w:fldChar w:fldCharType="begin"/>
        </w:r>
        <w:r w:rsidR="00682E13">
          <w:rPr>
            <w:noProof/>
            <w:webHidden/>
          </w:rPr>
          <w:instrText xml:space="preserve"> PAGEREF _Toc448667278 \h </w:instrText>
        </w:r>
        <w:r w:rsidR="003B2B92">
          <w:rPr>
            <w:noProof/>
            <w:webHidden/>
          </w:rPr>
        </w:r>
        <w:r w:rsidR="003B2B92">
          <w:rPr>
            <w:noProof/>
            <w:webHidden/>
          </w:rPr>
          <w:fldChar w:fldCharType="separate"/>
        </w:r>
        <w:r w:rsidR="00682E13">
          <w:rPr>
            <w:noProof/>
            <w:webHidden/>
          </w:rPr>
          <w:t>27</w:t>
        </w:r>
        <w:r w:rsidR="003B2B92">
          <w:rPr>
            <w:noProof/>
            <w:webHidden/>
          </w:rPr>
          <w:fldChar w:fldCharType="end"/>
        </w:r>
      </w:hyperlink>
    </w:p>
    <w:p w:rsidR="00682E13" w:rsidRDefault="005873A8" w:rsidP="00682E13">
      <w:pPr>
        <w:pStyle w:val="TableofFigures"/>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7279" w:history="1">
        <w:r w:rsidR="00682E13" w:rsidRPr="00A51533">
          <w:rPr>
            <w:rStyle w:val="Hyperlink"/>
            <w:noProof/>
          </w:rPr>
          <w:t>Figure 5.1 Head of Department Use case</w:t>
        </w:r>
        <w:r w:rsidR="00682E13">
          <w:rPr>
            <w:noProof/>
            <w:webHidden/>
          </w:rPr>
          <w:tab/>
        </w:r>
        <w:r w:rsidR="003B2B92">
          <w:rPr>
            <w:noProof/>
            <w:webHidden/>
          </w:rPr>
          <w:fldChar w:fldCharType="begin"/>
        </w:r>
        <w:r w:rsidR="00682E13">
          <w:rPr>
            <w:noProof/>
            <w:webHidden/>
          </w:rPr>
          <w:instrText xml:space="preserve"> PAGEREF _Toc448667279 \h </w:instrText>
        </w:r>
        <w:r w:rsidR="003B2B92">
          <w:rPr>
            <w:noProof/>
            <w:webHidden/>
          </w:rPr>
        </w:r>
        <w:r w:rsidR="003B2B92">
          <w:rPr>
            <w:noProof/>
            <w:webHidden/>
          </w:rPr>
          <w:fldChar w:fldCharType="separate"/>
        </w:r>
        <w:r w:rsidR="00682E13">
          <w:rPr>
            <w:noProof/>
            <w:webHidden/>
          </w:rPr>
          <w:t>28</w:t>
        </w:r>
        <w:r w:rsidR="003B2B92">
          <w:rPr>
            <w:noProof/>
            <w:webHidden/>
          </w:rPr>
          <w:fldChar w:fldCharType="end"/>
        </w:r>
      </w:hyperlink>
    </w:p>
    <w:p w:rsidR="00682E13" w:rsidRDefault="005873A8" w:rsidP="00682E13">
      <w:pPr>
        <w:pStyle w:val="TableofFigures"/>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7280" w:history="1">
        <w:r w:rsidR="00682E13" w:rsidRPr="00A51533">
          <w:rPr>
            <w:rStyle w:val="Hyperlink"/>
            <w:noProof/>
          </w:rPr>
          <w:t>Figure 5.2 Human Resource Use Case</w:t>
        </w:r>
        <w:r w:rsidR="00682E13">
          <w:rPr>
            <w:noProof/>
            <w:webHidden/>
          </w:rPr>
          <w:tab/>
        </w:r>
        <w:r w:rsidR="003B2B92">
          <w:rPr>
            <w:noProof/>
            <w:webHidden/>
          </w:rPr>
          <w:fldChar w:fldCharType="begin"/>
        </w:r>
        <w:r w:rsidR="00682E13">
          <w:rPr>
            <w:noProof/>
            <w:webHidden/>
          </w:rPr>
          <w:instrText xml:space="preserve"> PAGEREF _Toc448667280 \h </w:instrText>
        </w:r>
        <w:r w:rsidR="003B2B92">
          <w:rPr>
            <w:noProof/>
            <w:webHidden/>
          </w:rPr>
        </w:r>
        <w:r w:rsidR="003B2B92">
          <w:rPr>
            <w:noProof/>
            <w:webHidden/>
          </w:rPr>
          <w:fldChar w:fldCharType="separate"/>
        </w:r>
        <w:r w:rsidR="00682E13">
          <w:rPr>
            <w:noProof/>
            <w:webHidden/>
          </w:rPr>
          <w:t>29</w:t>
        </w:r>
        <w:r w:rsidR="003B2B92">
          <w:rPr>
            <w:noProof/>
            <w:webHidden/>
          </w:rPr>
          <w:fldChar w:fldCharType="end"/>
        </w:r>
      </w:hyperlink>
    </w:p>
    <w:p w:rsidR="00682E13" w:rsidRDefault="005873A8" w:rsidP="00682E13">
      <w:pPr>
        <w:pStyle w:val="TableofFigures"/>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7281" w:history="1">
        <w:r w:rsidR="00682E13" w:rsidRPr="00A51533">
          <w:rPr>
            <w:rStyle w:val="Hyperlink"/>
            <w:noProof/>
          </w:rPr>
          <w:t>Figure 5.3 Admin Use Case</w:t>
        </w:r>
        <w:r w:rsidR="00682E13">
          <w:rPr>
            <w:noProof/>
            <w:webHidden/>
          </w:rPr>
          <w:tab/>
        </w:r>
        <w:r w:rsidR="003B2B92">
          <w:rPr>
            <w:noProof/>
            <w:webHidden/>
          </w:rPr>
          <w:fldChar w:fldCharType="begin"/>
        </w:r>
        <w:r w:rsidR="00682E13">
          <w:rPr>
            <w:noProof/>
            <w:webHidden/>
          </w:rPr>
          <w:instrText xml:space="preserve"> PAGEREF _Toc448667281 \h </w:instrText>
        </w:r>
        <w:r w:rsidR="003B2B92">
          <w:rPr>
            <w:noProof/>
            <w:webHidden/>
          </w:rPr>
        </w:r>
        <w:r w:rsidR="003B2B92">
          <w:rPr>
            <w:noProof/>
            <w:webHidden/>
          </w:rPr>
          <w:fldChar w:fldCharType="separate"/>
        </w:r>
        <w:r w:rsidR="00682E13">
          <w:rPr>
            <w:noProof/>
            <w:webHidden/>
          </w:rPr>
          <w:t>30</w:t>
        </w:r>
        <w:r w:rsidR="003B2B92">
          <w:rPr>
            <w:noProof/>
            <w:webHidden/>
          </w:rPr>
          <w:fldChar w:fldCharType="end"/>
        </w:r>
      </w:hyperlink>
    </w:p>
    <w:p w:rsidR="00682E13" w:rsidRDefault="005873A8" w:rsidP="00682E13">
      <w:pPr>
        <w:pStyle w:val="TableofFigures"/>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7282" w:history="1">
        <w:r w:rsidR="00682E13" w:rsidRPr="00A51533">
          <w:rPr>
            <w:rStyle w:val="Hyperlink"/>
            <w:noProof/>
          </w:rPr>
          <w:t>Figure 5.4 Employee Management System Class diagram</w:t>
        </w:r>
        <w:r w:rsidR="00682E13">
          <w:rPr>
            <w:noProof/>
            <w:webHidden/>
          </w:rPr>
          <w:tab/>
        </w:r>
        <w:r w:rsidR="003B2B92">
          <w:rPr>
            <w:noProof/>
            <w:webHidden/>
          </w:rPr>
          <w:fldChar w:fldCharType="begin"/>
        </w:r>
        <w:r w:rsidR="00682E13">
          <w:rPr>
            <w:noProof/>
            <w:webHidden/>
          </w:rPr>
          <w:instrText xml:space="preserve"> PAGEREF _Toc448667282 \h </w:instrText>
        </w:r>
        <w:r w:rsidR="003B2B92">
          <w:rPr>
            <w:noProof/>
            <w:webHidden/>
          </w:rPr>
        </w:r>
        <w:r w:rsidR="003B2B92">
          <w:rPr>
            <w:noProof/>
            <w:webHidden/>
          </w:rPr>
          <w:fldChar w:fldCharType="separate"/>
        </w:r>
        <w:r w:rsidR="00682E13">
          <w:rPr>
            <w:noProof/>
            <w:webHidden/>
          </w:rPr>
          <w:t>31</w:t>
        </w:r>
        <w:r w:rsidR="003B2B92">
          <w:rPr>
            <w:noProof/>
            <w:webHidden/>
          </w:rPr>
          <w:fldChar w:fldCharType="end"/>
        </w:r>
      </w:hyperlink>
    </w:p>
    <w:p w:rsidR="00682E13" w:rsidRDefault="005873A8" w:rsidP="00682E13">
      <w:pPr>
        <w:pStyle w:val="TableofFigures"/>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7283" w:history="1">
        <w:r w:rsidR="00682E13" w:rsidRPr="00A51533">
          <w:rPr>
            <w:rStyle w:val="Hyperlink"/>
            <w:noProof/>
          </w:rPr>
          <w:t>Figure 5.7 ERD diagram</w:t>
        </w:r>
        <w:r w:rsidR="00682E13">
          <w:rPr>
            <w:noProof/>
            <w:webHidden/>
          </w:rPr>
          <w:tab/>
        </w:r>
        <w:r w:rsidR="003B2B92">
          <w:rPr>
            <w:noProof/>
            <w:webHidden/>
          </w:rPr>
          <w:fldChar w:fldCharType="begin"/>
        </w:r>
        <w:r w:rsidR="00682E13">
          <w:rPr>
            <w:noProof/>
            <w:webHidden/>
          </w:rPr>
          <w:instrText xml:space="preserve"> PAGEREF _Toc448667283 \h </w:instrText>
        </w:r>
        <w:r w:rsidR="003B2B92">
          <w:rPr>
            <w:noProof/>
            <w:webHidden/>
          </w:rPr>
        </w:r>
        <w:r w:rsidR="003B2B92">
          <w:rPr>
            <w:noProof/>
            <w:webHidden/>
          </w:rPr>
          <w:fldChar w:fldCharType="separate"/>
        </w:r>
        <w:r w:rsidR="00682E13">
          <w:rPr>
            <w:noProof/>
            <w:webHidden/>
          </w:rPr>
          <w:t>32</w:t>
        </w:r>
        <w:r w:rsidR="003B2B92">
          <w:rPr>
            <w:noProof/>
            <w:webHidden/>
          </w:rPr>
          <w:fldChar w:fldCharType="end"/>
        </w:r>
      </w:hyperlink>
    </w:p>
    <w:p w:rsidR="00682E13" w:rsidRDefault="005873A8" w:rsidP="00682E13">
      <w:pPr>
        <w:pStyle w:val="TableofFigures"/>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7284" w:history="1">
        <w:r w:rsidR="00682E13" w:rsidRPr="00A51533">
          <w:rPr>
            <w:rStyle w:val="Hyperlink"/>
            <w:noProof/>
          </w:rPr>
          <w:t>Figure 5.8 DFD diagram</w:t>
        </w:r>
        <w:r w:rsidR="00682E13">
          <w:rPr>
            <w:noProof/>
            <w:webHidden/>
          </w:rPr>
          <w:tab/>
        </w:r>
        <w:r w:rsidR="003B2B92">
          <w:rPr>
            <w:noProof/>
            <w:webHidden/>
          </w:rPr>
          <w:fldChar w:fldCharType="begin"/>
        </w:r>
        <w:r w:rsidR="00682E13">
          <w:rPr>
            <w:noProof/>
            <w:webHidden/>
          </w:rPr>
          <w:instrText xml:space="preserve"> PAGEREF _Toc448667284 \h </w:instrText>
        </w:r>
        <w:r w:rsidR="003B2B92">
          <w:rPr>
            <w:noProof/>
            <w:webHidden/>
          </w:rPr>
        </w:r>
        <w:r w:rsidR="003B2B92">
          <w:rPr>
            <w:noProof/>
            <w:webHidden/>
          </w:rPr>
          <w:fldChar w:fldCharType="separate"/>
        </w:r>
        <w:r w:rsidR="00682E13">
          <w:rPr>
            <w:noProof/>
            <w:webHidden/>
          </w:rPr>
          <w:t>33</w:t>
        </w:r>
        <w:r w:rsidR="003B2B92">
          <w:rPr>
            <w:noProof/>
            <w:webHidden/>
          </w:rPr>
          <w:fldChar w:fldCharType="end"/>
        </w:r>
      </w:hyperlink>
    </w:p>
    <w:p w:rsidR="00682E13" w:rsidRDefault="005873A8" w:rsidP="00682E13">
      <w:pPr>
        <w:pStyle w:val="TableofFigures"/>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7285" w:history="1">
        <w:r w:rsidR="00682E13" w:rsidRPr="00A51533">
          <w:rPr>
            <w:rStyle w:val="Hyperlink"/>
            <w:noProof/>
          </w:rPr>
          <w:t>Fig. 5.9 Admin Screen Shot</w:t>
        </w:r>
        <w:r w:rsidR="00682E13">
          <w:rPr>
            <w:noProof/>
            <w:webHidden/>
          </w:rPr>
          <w:tab/>
        </w:r>
        <w:r w:rsidR="003B2B92">
          <w:rPr>
            <w:noProof/>
            <w:webHidden/>
          </w:rPr>
          <w:fldChar w:fldCharType="begin"/>
        </w:r>
        <w:r w:rsidR="00682E13">
          <w:rPr>
            <w:noProof/>
            <w:webHidden/>
          </w:rPr>
          <w:instrText xml:space="preserve"> PAGEREF _Toc448667285 \h </w:instrText>
        </w:r>
        <w:r w:rsidR="003B2B92">
          <w:rPr>
            <w:noProof/>
            <w:webHidden/>
          </w:rPr>
        </w:r>
        <w:r w:rsidR="003B2B92">
          <w:rPr>
            <w:noProof/>
            <w:webHidden/>
          </w:rPr>
          <w:fldChar w:fldCharType="separate"/>
        </w:r>
        <w:r w:rsidR="00682E13">
          <w:rPr>
            <w:noProof/>
            <w:webHidden/>
          </w:rPr>
          <w:t>34</w:t>
        </w:r>
        <w:r w:rsidR="003B2B92">
          <w:rPr>
            <w:noProof/>
            <w:webHidden/>
          </w:rPr>
          <w:fldChar w:fldCharType="end"/>
        </w:r>
      </w:hyperlink>
    </w:p>
    <w:p w:rsidR="00682E13" w:rsidRDefault="005873A8" w:rsidP="00682E13">
      <w:pPr>
        <w:pStyle w:val="TableofFigures"/>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7286" w:history="1">
        <w:r w:rsidR="00682E13" w:rsidRPr="00A51533">
          <w:rPr>
            <w:rStyle w:val="Hyperlink"/>
            <w:noProof/>
          </w:rPr>
          <w:t>Fig.5.10 Employee Screenshot</w:t>
        </w:r>
        <w:r w:rsidR="00682E13">
          <w:rPr>
            <w:noProof/>
            <w:webHidden/>
          </w:rPr>
          <w:tab/>
        </w:r>
        <w:r w:rsidR="003B2B92">
          <w:rPr>
            <w:noProof/>
            <w:webHidden/>
          </w:rPr>
          <w:fldChar w:fldCharType="begin"/>
        </w:r>
        <w:r w:rsidR="00682E13">
          <w:rPr>
            <w:noProof/>
            <w:webHidden/>
          </w:rPr>
          <w:instrText xml:space="preserve"> PAGEREF _Toc448667286 \h </w:instrText>
        </w:r>
        <w:r w:rsidR="003B2B92">
          <w:rPr>
            <w:noProof/>
            <w:webHidden/>
          </w:rPr>
        </w:r>
        <w:r w:rsidR="003B2B92">
          <w:rPr>
            <w:noProof/>
            <w:webHidden/>
          </w:rPr>
          <w:fldChar w:fldCharType="separate"/>
        </w:r>
        <w:r w:rsidR="00682E13">
          <w:rPr>
            <w:noProof/>
            <w:webHidden/>
          </w:rPr>
          <w:t>35</w:t>
        </w:r>
        <w:r w:rsidR="003B2B92">
          <w:rPr>
            <w:noProof/>
            <w:webHidden/>
          </w:rPr>
          <w:fldChar w:fldCharType="end"/>
        </w:r>
      </w:hyperlink>
    </w:p>
    <w:p w:rsidR="00682E13" w:rsidRDefault="005873A8" w:rsidP="00682E13">
      <w:pPr>
        <w:pStyle w:val="TableofFigures"/>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7287" w:history="1">
        <w:r w:rsidR="00682E13" w:rsidRPr="00A51533">
          <w:rPr>
            <w:rStyle w:val="Hyperlink"/>
            <w:noProof/>
          </w:rPr>
          <w:t>Fig 5.11 Add new Employee</w:t>
        </w:r>
        <w:r w:rsidR="00682E13">
          <w:rPr>
            <w:noProof/>
            <w:webHidden/>
          </w:rPr>
          <w:tab/>
        </w:r>
        <w:r w:rsidR="003B2B92">
          <w:rPr>
            <w:noProof/>
            <w:webHidden/>
          </w:rPr>
          <w:fldChar w:fldCharType="begin"/>
        </w:r>
        <w:r w:rsidR="00682E13">
          <w:rPr>
            <w:noProof/>
            <w:webHidden/>
          </w:rPr>
          <w:instrText xml:space="preserve"> PAGEREF _Toc448667287 \h </w:instrText>
        </w:r>
        <w:r w:rsidR="003B2B92">
          <w:rPr>
            <w:noProof/>
            <w:webHidden/>
          </w:rPr>
        </w:r>
        <w:r w:rsidR="003B2B92">
          <w:rPr>
            <w:noProof/>
            <w:webHidden/>
          </w:rPr>
          <w:fldChar w:fldCharType="separate"/>
        </w:r>
        <w:r w:rsidR="00682E13">
          <w:rPr>
            <w:noProof/>
            <w:webHidden/>
          </w:rPr>
          <w:t>35</w:t>
        </w:r>
        <w:r w:rsidR="003B2B92">
          <w:rPr>
            <w:noProof/>
            <w:webHidden/>
          </w:rPr>
          <w:fldChar w:fldCharType="end"/>
        </w:r>
      </w:hyperlink>
    </w:p>
    <w:p w:rsidR="00682E13" w:rsidRDefault="005873A8" w:rsidP="00682E13">
      <w:pPr>
        <w:pStyle w:val="TableofFigures"/>
        <w:tabs>
          <w:tab w:val="right" w:leader="dot" w:pos="8636"/>
        </w:tabs>
        <w:spacing w:line="480" w:lineRule="auto"/>
        <w:rPr>
          <w:rFonts w:asciiTheme="minorHAnsi" w:eastAsiaTheme="minorEastAsia" w:hAnsiTheme="minorHAnsi" w:cstheme="minorBidi"/>
          <w:noProof/>
          <w:sz w:val="22"/>
          <w:szCs w:val="22"/>
          <w:lang w:val="en-GB" w:eastAsia="en-GB"/>
        </w:rPr>
      </w:pPr>
      <w:hyperlink w:anchor="_Toc448667288" w:history="1">
        <w:r w:rsidR="00682E13" w:rsidRPr="00A51533">
          <w:rPr>
            <w:rStyle w:val="Hyperlink"/>
            <w:noProof/>
          </w:rPr>
          <w:t>Figure 6.0 Gantt Chart</w:t>
        </w:r>
        <w:r w:rsidR="00682E13">
          <w:rPr>
            <w:noProof/>
            <w:webHidden/>
          </w:rPr>
          <w:tab/>
        </w:r>
        <w:r w:rsidR="003B2B92">
          <w:rPr>
            <w:noProof/>
            <w:webHidden/>
          </w:rPr>
          <w:fldChar w:fldCharType="begin"/>
        </w:r>
        <w:r w:rsidR="00682E13">
          <w:rPr>
            <w:noProof/>
            <w:webHidden/>
          </w:rPr>
          <w:instrText xml:space="preserve"> PAGEREF _Toc448667288 \h </w:instrText>
        </w:r>
        <w:r w:rsidR="003B2B92">
          <w:rPr>
            <w:noProof/>
            <w:webHidden/>
          </w:rPr>
        </w:r>
        <w:r w:rsidR="003B2B92">
          <w:rPr>
            <w:noProof/>
            <w:webHidden/>
          </w:rPr>
          <w:fldChar w:fldCharType="separate"/>
        </w:r>
        <w:r w:rsidR="00682E13">
          <w:rPr>
            <w:noProof/>
            <w:webHidden/>
          </w:rPr>
          <w:t>49</w:t>
        </w:r>
        <w:r w:rsidR="003B2B92">
          <w:rPr>
            <w:noProof/>
            <w:webHidden/>
          </w:rPr>
          <w:fldChar w:fldCharType="end"/>
        </w:r>
      </w:hyperlink>
    </w:p>
    <w:p w:rsidR="00AA5C45" w:rsidRPr="007E1D26" w:rsidRDefault="003B2B92" w:rsidP="00682E13">
      <w:pPr>
        <w:spacing w:line="480" w:lineRule="auto"/>
        <w:sectPr w:rsidR="00AA5C45" w:rsidRPr="007E1D26" w:rsidSect="00756157">
          <w:footerReference w:type="even" r:id="rId9"/>
          <w:footerReference w:type="default" r:id="rId10"/>
          <w:pgSz w:w="12240" w:h="15840"/>
          <w:pgMar w:top="1440" w:right="1797" w:bottom="1440" w:left="1797" w:header="720" w:footer="720" w:gutter="0"/>
          <w:pgNumType w:fmt="lowerRoman" w:start="1"/>
          <w:cols w:space="720"/>
          <w:titlePg/>
          <w:docGrid w:linePitch="360"/>
        </w:sectPr>
      </w:pPr>
      <w:r>
        <w:fldChar w:fldCharType="end"/>
      </w:r>
    </w:p>
    <w:p w:rsidR="00E17500" w:rsidRPr="00BA73BA" w:rsidRDefault="00E17500" w:rsidP="00036C2D">
      <w:pPr>
        <w:pStyle w:val="Heading1"/>
        <w:spacing w:line="480" w:lineRule="auto"/>
        <w:jc w:val="center"/>
        <w:rPr>
          <w:rFonts w:asciiTheme="majorHAnsi" w:hAnsiTheme="majorHAnsi"/>
          <w:sz w:val="24"/>
          <w:szCs w:val="24"/>
        </w:rPr>
      </w:pPr>
      <w:bookmarkStart w:id="6" w:name="_Toc448663510"/>
      <w:r w:rsidRPr="00BA73BA">
        <w:rPr>
          <w:rFonts w:asciiTheme="majorHAnsi" w:hAnsiTheme="majorHAnsi"/>
          <w:sz w:val="24"/>
          <w:szCs w:val="24"/>
        </w:rPr>
        <w:lastRenderedPageBreak/>
        <w:t>CHAPTER ONE</w:t>
      </w:r>
      <w:bookmarkEnd w:id="6"/>
    </w:p>
    <w:p w:rsidR="00E17500" w:rsidRPr="00BA73BA" w:rsidRDefault="00E17500" w:rsidP="00036C2D">
      <w:pPr>
        <w:pStyle w:val="Heading2"/>
        <w:spacing w:line="480" w:lineRule="auto"/>
        <w:rPr>
          <w:rFonts w:cs="Times New Roman"/>
          <w:color w:val="auto"/>
          <w:sz w:val="24"/>
          <w:szCs w:val="24"/>
        </w:rPr>
      </w:pPr>
      <w:bookmarkStart w:id="7" w:name="_Toc448663511"/>
      <w:r w:rsidRPr="00BA73BA">
        <w:rPr>
          <w:rFonts w:cs="Times New Roman"/>
          <w:color w:val="auto"/>
          <w:sz w:val="24"/>
          <w:szCs w:val="24"/>
        </w:rPr>
        <w:t>INTRODUCTION</w:t>
      </w:r>
      <w:bookmarkEnd w:id="7"/>
    </w:p>
    <w:p w:rsidR="00785799" w:rsidRPr="00BA73BA" w:rsidRDefault="00855171" w:rsidP="00036C2D">
      <w:pPr>
        <w:spacing w:line="480" w:lineRule="auto"/>
        <w:ind w:left="90"/>
        <w:rPr>
          <w:rFonts w:asciiTheme="majorHAnsi" w:hAnsiTheme="majorHAnsi"/>
        </w:rPr>
      </w:pPr>
      <w:r w:rsidRPr="00BA73BA">
        <w:rPr>
          <w:rFonts w:asciiTheme="majorHAnsi" w:hAnsiTheme="majorHAnsi"/>
        </w:rPr>
        <w:t xml:space="preserve">The chapter outlines </w:t>
      </w:r>
      <w:r w:rsidR="00785799" w:rsidRPr="00BA73BA">
        <w:rPr>
          <w:rFonts w:asciiTheme="majorHAnsi" w:hAnsiTheme="majorHAnsi"/>
        </w:rPr>
        <w:t>the background of the study, scope, project justification, problem statement, project deliverables risks and schedules.</w:t>
      </w:r>
    </w:p>
    <w:p w:rsidR="00A319C3" w:rsidRPr="00BA73BA" w:rsidRDefault="00C95FB1" w:rsidP="00036C2D">
      <w:pPr>
        <w:pStyle w:val="Heading2"/>
        <w:spacing w:line="480" w:lineRule="auto"/>
        <w:jc w:val="both"/>
        <w:rPr>
          <w:color w:val="000000" w:themeColor="text1"/>
          <w:sz w:val="24"/>
          <w:szCs w:val="24"/>
        </w:rPr>
      </w:pPr>
      <w:bookmarkStart w:id="8" w:name="_Toc448663512"/>
      <w:r w:rsidRPr="00BA73BA">
        <w:rPr>
          <w:color w:val="000000" w:themeColor="text1"/>
          <w:sz w:val="24"/>
          <w:szCs w:val="24"/>
        </w:rPr>
        <w:t xml:space="preserve">1.1 </w:t>
      </w:r>
      <w:r w:rsidR="00E17500" w:rsidRPr="00BA73BA">
        <w:rPr>
          <w:color w:val="000000" w:themeColor="text1"/>
          <w:sz w:val="24"/>
          <w:szCs w:val="24"/>
        </w:rPr>
        <w:t>Background Information</w:t>
      </w:r>
      <w:bookmarkEnd w:id="8"/>
    </w:p>
    <w:p w:rsidR="001B370B" w:rsidRPr="00BA73BA" w:rsidRDefault="001B370B" w:rsidP="00036C2D">
      <w:pPr>
        <w:spacing w:line="480" w:lineRule="auto"/>
        <w:rPr>
          <w:rFonts w:asciiTheme="majorHAnsi" w:hAnsiTheme="majorHAnsi"/>
        </w:rPr>
      </w:pPr>
      <w:r w:rsidRPr="00BA73BA">
        <w:rPr>
          <w:rFonts w:asciiTheme="majorHAnsi" w:hAnsiTheme="majorHAnsi"/>
        </w:rPr>
        <w:t>The Human Resource M</w:t>
      </w:r>
      <w:r w:rsidR="005952E3" w:rsidRPr="00BA73BA">
        <w:rPr>
          <w:rFonts w:asciiTheme="majorHAnsi" w:hAnsiTheme="majorHAnsi"/>
        </w:rPr>
        <w:t>anagement System is a case</w:t>
      </w:r>
      <w:r w:rsidRPr="00BA73BA">
        <w:rPr>
          <w:rFonts w:asciiTheme="majorHAnsi" w:hAnsiTheme="majorHAnsi"/>
        </w:rPr>
        <w:t xml:space="preserve"> of </w:t>
      </w:r>
      <w:proofErr w:type="spellStart"/>
      <w:r w:rsidRPr="00BA73BA">
        <w:rPr>
          <w:rFonts w:asciiTheme="majorHAnsi" w:hAnsiTheme="majorHAnsi"/>
        </w:rPr>
        <w:t>Siaya</w:t>
      </w:r>
      <w:proofErr w:type="spellEnd"/>
      <w:r w:rsidRPr="00BA73BA">
        <w:rPr>
          <w:rFonts w:asciiTheme="majorHAnsi" w:hAnsiTheme="majorHAnsi"/>
        </w:rPr>
        <w:t xml:space="preserve"> County Public Service Board.</w:t>
      </w:r>
      <w:r w:rsidR="000F4CDF" w:rsidRPr="00BA73BA">
        <w:rPr>
          <w:rFonts w:asciiTheme="majorHAnsi" w:hAnsiTheme="majorHAnsi"/>
        </w:rPr>
        <w:t xml:space="preserve"> </w:t>
      </w:r>
      <w:r w:rsidR="005A6F52">
        <w:rPr>
          <w:rFonts w:asciiTheme="majorHAnsi" w:hAnsiTheme="majorHAnsi"/>
        </w:rPr>
        <w:t>According to</w:t>
      </w:r>
      <w:sdt>
        <w:sdtPr>
          <w:rPr>
            <w:rFonts w:asciiTheme="majorHAnsi" w:hAnsiTheme="majorHAnsi"/>
          </w:rPr>
          <w:id w:val="1201586"/>
          <w:citation/>
        </w:sdtPr>
        <w:sdtEndPr/>
        <w:sdtContent>
          <w:r w:rsidR="003B2B92">
            <w:rPr>
              <w:rFonts w:asciiTheme="majorHAnsi" w:hAnsiTheme="majorHAnsi"/>
            </w:rPr>
            <w:fldChar w:fldCharType="begin"/>
          </w:r>
          <w:r w:rsidR="005A6F52">
            <w:rPr>
              <w:rFonts w:asciiTheme="majorHAnsi" w:hAnsiTheme="majorHAnsi"/>
              <w:lang w:val="en-GB"/>
            </w:rPr>
            <w:instrText xml:space="preserve"> CITATION Hen03 \l 2057  </w:instrText>
          </w:r>
          <w:r w:rsidR="003B2B92">
            <w:rPr>
              <w:rFonts w:asciiTheme="majorHAnsi" w:hAnsiTheme="majorHAnsi"/>
            </w:rPr>
            <w:fldChar w:fldCharType="separate"/>
          </w:r>
          <w:r w:rsidR="005A6F52">
            <w:rPr>
              <w:rFonts w:asciiTheme="majorHAnsi" w:hAnsiTheme="majorHAnsi"/>
              <w:noProof/>
              <w:lang w:val="en-GB"/>
            </w:rPr>
            <w:t xml:space="preserve"> </w:t>
          </w:r>
          <w:r w:rsidR="005A6F52" w:rsidRPr="005A6F52">
            <w:rPr>
              <w:rFonts w:asciiTheme="majorHAnsi" w:hAnsiTheme="majorHAnsi"/>
              <w:noProof/>
              <w:lang w:val="en-GB"/>
            </w:rPr>
            <w:t>(Hendrickson, 2003)</w:t>
          </w:r>
          <w:r w:rsidR="003B2B92">
            <w:rPr>
              <w:rFonts w:asciiTheme="majorHAnsi" w:hAnsiTheme="majorHAnsi"/>
            </w:rPr>
            <w:fldChar w:fldCharType="end"/>
          </w:r>
        </w:sdtContent>
      </w:sdt>
      <w:r w:rsidR="00163A71" w:rsidRPr="00BA73BA">
        <w:rPr>
          <w:rFonts w:asciiTheme="majorHAnsi" w:hAnsiTheme="majorHAnsi"/>
        </w:rPr>
        <w:t>, HRMS is</w:t>
      </w:r>
      <w:r w:rsidR="000F4CDF" w:rsidRPr="00BA73BA">
        <w:rPr>
          <w:rFonts w:asciiTheme="majorHAnsi" w:hAnsiTheme="majorHAnsi"/>
        </w:rPr>
        <w:t xml:space="preserve"> an integrated systems used to gather, store and analyze information regarding an organization’s human resource.</w:t>
      </w:r>
      <w:r w:rsidRPr="00BA73BA">
        <w:rPr>
          <w:rFonts w:asciiTheme="majorHAnsi" w:hAnsiTheme="majorHAnsi"/>
        </w:rPr>
        <w:t xml:space="preserve"> It is an online System that lets you keep track of all your employe</w:t>
      </w:r>
      <w:r w:rsidR="00E14DDE" w:rsidRPr="00BA73BA">
        <w:rPr>
          <w:rFonts w:asciiTheme="majorHAnsi" w:hAnsiTheme="majorHAnsi"/>
        </w:rPr>
        <w:t xml:space="preserve">es and information about them. </w:t>
      </w:r>
      <w:r w:rsidR="007A5EB2" w:rsidRPr="00BA73BA">
        <w:rPr>
          <w:rFonts w:asciiTheme="majorHAnsi" w:hAnsiTheme="majorHAnsi"/>
        </w:rPr>
        <w:t xml:space="preserve">PSB, SC was established under </w:t>
      </w:r>
      <w:r w:rsidR="007A5EB2" w:rsidRPr="00BA73BA">
        <w:rPr>
          <w:rFonts w:asciiTheme="majorHAnsi" w:hAnsiTheme="majorHAnsi"/>
          <w:b/>
          <w:i/>
        </w:rPr>
        <w:t>Section 57</w:t>
      </w:r>
      <w:r w:rsidR="007A5EB2" w:rsidRPr="00BA73BA">
        <w:rPr>
          <w:rFonts w:asciiTheme="majorHAnsi" w:hAnsiTheme="majorHAnsi"/>
        </w:rPr>
        <w:t xml:space="preserve"> of the </w:t>
      </w:r>
      <w:r w:rsidR="007A5EB2" w:rsidRPr="00BA73BA">
        <w:rPr>
          <w:rFonts w:asciiTheme="majorHAnsi" w:hAnsiTheme="majorHAnsi"/>
          <w:b/>
          <w:i/>
        </w:rPr>
        <w:t>County Government’s Act, No.17 of 2012</w:t>
      </w:r>
      <w:r w:rsidR="007A5EB2" w:rsidRPr="00BA73BA">
        <w:rPr>
          <w:rFonts w:asciiTheme="majorHAnsi" w:hAnsiTheme="majorHAnsi"/>
        </w:rPr>
        <w:t xml:space="preserve"> as a body corporate with perpetual succession and a seal capable of suing and being sued in its own name. The primary role of </w:t>
      </w:r>
      <w:r w:rsidR="00A22FC0" w:rsidRPr="00BA73BA">
        <w:rPr>
          <w:rFonts w:asciiTheme="majorHAnsi" w:hAnsiTheme="majorHAnsi"/>
        </w:rPr>
        <w:t xml:space="preserve">PSB, SC </w:t>
      </w:r>
      <w:r w:rsidR="007A5EB2" w:rsidRPr="00BA73BA">
        <w:rPr>
          <w:rFonts w:asciiTheme="majorHAnsi" w:hAnsiTheme="majorHAnsi"/>
        </w:rPr>
        <w:t>is to provide the County with human resource that is capable of efficient and cost effective service delivery. The board is hierarchical and consists of</w:t>
      </w:r>
      <w:r w:rsidR="00E854B1" w:rsidRPr="00BA73BA">
        <w:rPr>
          <w:rFonts w:asciiTheme="majorHAnsi" w:hAnsiTheme="majorHAnsi"/>
        </w:rPr>
        <w:t>: -</w:t>
      </w:r>
      <w:r w:rsidR="007A5EB2" w:rsidRPr="00BA73BA">
        <w:rPr>
          <w:rFonts w:asciiTheme="majorHAnsi" w:hAnsiTheme="majorHAnsi"/>
        </w:rPr>
        <w:t xml:space="preserve"> </w:t>
      </w:r>
      <w:r w:rsidR="000A6378" w:rsidRPr="00BA73BA">
        <w:rPr>
          <w:rFonts w:asciiTheme="majorHAnsi" w:hAnsiTheme="majorHAnsi"/>
        </w:rPr>
        <w:t xml:space="preserve">Chairman PSB, </w:t>
      </w:r>
      <w:r w:rsidR="00B7148C" w:rsidRPr="00BA73BA">
        <w:rPr>
          <w:rFonts w:asciiTheme="majorHAnsi" w:hAnsiTheme="majorHAnsi"/>
        </w:rPr>
        <w:t>SC,</w:t>
      </w:r>
      <w:r w:rsidR="00E854B1" w:rsidRPr="00BA73BA">
        <w:rPr>
          <w:rFonts w:asciiTheme="majorHAnsi" w:hAnsiTheme="majorHAnsi"/>
        </w:rPr>
        <w:t xml:space="preserve"> Ass. Chairman PSB, SC</w:t>
      </w:r>
      <w:r w:rsidR="00522CE1">
        <w:rPr>
          <w:rFonts w:asciiTheme="majorHAnsi" w:hAnsiTheme="majorHAnsi"/>
        </w:rPr>
        <w:t xml:space="preserve">, </w:t>
      </w:r>
      <w:r w:rsidR="000A6378" w:rsidRPr="00BA73BA">
        <w:rPr>
          <w:rFonts w:asciiTheme="majorHAnsi" w:hAnsiTheme="majorHAnsi"/>
        </w:rPr>
        <w:t xml:space="preserve">HR manager, Training and Welfare Manager, Finance and </w:t>
      </w:r>
      <w:r w:rsidR="00E854B1" w:rsidRPr="00BA73BA">
        <w:rPr>
          <w:rFonts w:asciiTheme="majorHAnsi" w:hAnsiTheme="majorHAnsi"/>
        </w:rPr>
        <w:t>Administrative</w:t>
      </w:r>
      <w:r w:rsidR="000A6378" w:rsidRPr="00BA73BA">
        <w:rPr>
          <w:rFonts w:asciiTheme="majorHAnsi" w:hAnsiTheme="majorHAnsi"/>
        </w:rPr>
        <w:t xml:space="preserve"> PSB, SC and Records/IT manager</w:t>
      </w:r>
      <w:r w:rsidR="00AA2405" w:rsidRPr="00BA73BA">
        <w:rPr>
          <w:rFonts w:asciiTheme="majorHAnsi" w:hAnsiTheme="majorHAnsi"/>
        </w:rPr>
        <w:t xml:space="preserve">. </w:t>
      </w:r>
      <w:r w:rsidRPr="00BA73BA">
        <w:rPr>
          <w:rFonts w:asciiTheme="majorHAnsi" w:hAnsiTheme="majorHAnsi"/>
        </w:rPr>
        <w:t xml:space="preserve">The system </w:t>
      </w:r>
      <w:r w:rsidR="00AA2405" w:rsidRPr="00BA73BA">
        <w:rPr>
          <w:rFonts w:asciiTheme="majorHAnsi" w:hAnsiTheme="majorHAnsi"/>
        </w:rPr>
        <w:t xml:space="preserve">I intend to design will </w:t>
      </w:r>
      <w:r w:rsidRPr="00BA73BA">
        <w:rPr>
          <w:rFonts w:asciiTheme="majorHAnsi" w:hAnsiTheme="majorHAnsi"/>
        </w:rPr>
        <w:t xml:space="preserve">acquire, store, analyze, retrieve and utilize information to ensure that the job placement is rightfully done, with the </w:t>
      </w:r>
      <w:r w:rsidR="00AA2405" w:rsidRPr="00BA73BA">
        <w:rPr>
          <w:rFonts w:asciiTheme="majorHAnsi" w:hAnsiTheme="majorHAnsi"/>
        </w:rPr>
        <w:t>right skills at the right time and help in managing e</w:t>
      </w:r>
      <w:r w:rsidRPr="00BA73BA">
        <w:rPr>
          <w:rFonts w:asciiTheme="majorHAnsi" w:hAnsiTheme="majorHAnsi"/>
        </w:rPr>
        <w:t>mployees efficiently without having to retype back their information in the database.</w:t>
      </w:r>
    </w:p>
    <w:p w:rsidR="001B370B" w:rsidRPr="00BA73BA" w:rsidRDefault="001B370B" w:rsidP="00036C2D">
      <w:pPr>
        <w:spacing w:line="480" w:lineRule="auto"/>
        <w:rPr>
          <w:rFonts w:asciiTheme="majorHAnsi" w:hAnsiTheme="majorHAnsi"/>
        </w:rPr>
      </w:pPr>
      <w:r w:rsidRPr="00BA73BA">
        <w:rPr>
          <w:rFonts w:asciiTheme="majorHAnsi" w:hAnsiTheme="majorHAnsi"/>
        </w:rPr>
        <w:t xml:space="preserve">The </w:t>
      </w:r>
      <w:r w:rsidR="005B4BE2" w:rsidRPr="00BA73BA">
        <w:rPr>
          <w:rFonts w:asciiTheme="majorHAnsi" w:hAnsiTheme="majorHAnsi"/>
        </w:rPr>
        <w:t xml:space="preserve">PSB, SC has a total of </w:t>
      </w:r>
      <w:r w:rsidR="00611063">
        <w:rPr>
          <w:rFonts w:asciiTheme="majorHAnsi" w:hAnsiTheme="majorHAnsi"/>
        </w:rPr>
        <w:t>1030</w:t>
      </w:r>
      <w:r w:rsidRPr="00BA73BA">
        <w:rPr>
          <w:rFonts w:asciiTheme="majorHAnsi" w:hAnsiTheme="majorHAnsi"/>
        </w:rPr>
        <w:t xml:space="preserve"> employees </w:t>
      </w:r>
      <w:r w:rsidR="006F3670" w:rsidRPr="00BA73BA">
        <w:rPr>
          <w:rFonts w:asciiTheme="majorHAnsi" w:hAnsiTheme="majorHAnsi"/>
        </w:rPr>
        <w:t xml:space="preserve">which </w:t>
      </w:r>
      <w:r w:rsidRPr="00BA73BA">
        <w:rPr>
          <w:rFonts w:asciiTheme="majorHAnsi" w:hAnsiTheme="majorHAnsi"/>
        </w:rPr>
        <w:t>ex</w:t>
      </w:r>
      <w:r w:rsidR="006F3670" w:rsidRPr="00BA73BA">
        <w:rPr>
          <w:rFonts w:asciiTheme="majorHAnsi" w:hAnsiTheme="majorHAnsi"/>
        </w:rPr>
        <w:t>cludes</w:t>
      </w:r>
      <w:r w:rsidRPr="00BA73BA">
        <w:rPr>
          <w:rFonts w:asciiTheme="majorHAnsi" w:hAnsiTheme="majorHAnsi"/>
        </w:rPr>
        <w:t xml:space="preserve"> elected and nominated members</w:t>
      </w:r>
      <w:r w:rsidR="006F3670" w:rsidRPr="00BA73BA">
        <w:rPr>
          <w:rFonts w:asciiTheme="majorHAnsi" w:hAnsiTheme="majorHAnsi"/>
        </w:rPr>
        <w:t xml:space="preserve"> from the County Assembly</w:t>
      </w:r>
      <w:r w:rsidR="00DE25C2" w:rsidRPr="00BA73BA">
        <w:rPr>
          <w:rFonts w:asciiTheme="majorHAnsi" w:hAnsiTheme="majorHAnsi"/>
        </w:rPr>
        <w:t xml:space="preserve"> and d</w:t>
      </w:r>
      <w:r w:rsidRPr="00BA73BA">
        <w:rPr>
          <w:rFonts w:asciiTheme="majorHAnsi" w:hAnsiTheme="majorHAnsi"/>
        </w:rPr>
        <w:t xml:space="preserve">ue to </w:t>
      </w:r>
      <w:r w:rsidR="00DE25C2" w:rsidRPr="00BA73BA">
        <w:rPr>
          <w:rFonts w:asciiTheme="majorHAnsi" w:hAnsiTheme="majorHAnsi"/>
        </w:rPr>
        <w:t xml:space="preserve">the </w:t>
      </w:r>
      <w:r w:rsidRPr="00BA73BA">
        <w:rPr>
          <w:rFonts w:asciiTheme="majorHAnsi" w:hAnsiTheme="majorHAnsi"/>
        </w:rPr>
        <w:t xml:space="preserve">large number of staffs coupled </w:t>
      </w:r>
      <w:r w:rsidRPr="00BA73BA">
        <w:rPr>
          <w:rFonts w:asciiTheme="majorHAnsi" w:hAnsiTheme="majorHAnsi"/>
        </w:rPr>
        <w:lastRenderedPageBreak/>
        <w:t xml:space="preserve">with </w:t>
      </w:r>
      <w:r w:rsidR="00DE25C2" w:rsidRPr="00BA73BA">
        <w:rPr>
          <w:rFonts w:asciiTheme="majorHAnsi" w:hAnsiTheme="majorHAnsi"/>
        </w:rPr>
        <w:t>recruitment</w:t>
      </w:r>
      <w:r w:rsidRPr="00BA73BA">
        <w:rPr>
          <w:rFonts w:asciiTheme="majorHAnsi" w:hAnsiTheme="majorHAnsi"/>
        </w:rPr>
        <w:t xml:space="preserve"> </w:t>
      </w:r>
      <w:r w:rsidR="00C34E34" w:rsidRPr="00BA73BA">
        <w:rPr>
          <w:rFonts w:asciiTheme="majorHAnsi" w:hAnsiTheme="majorHAnsi"/>
        </w:rPr>
        <w:t xml:space="preserve">and termination of staff at </w:t>
      </w:r>
      <w:r w:rsidRPr="00BA73BA">
        <w:rPr>
          <w:rFonts w:asciiTheme="majorHAnsi" w:hAnsiTheme="majorHAnsi"/>
        </w:rPr>
        <w:t>various departments, the board decided to have an online Human Resource Management System to help address the Automation of the Performance of the Employees as regard to w</w:t>
      </w:r>
      <w:r w:rsidR="00C34E34" w:rsidRPr="00BA73BA">
        <w:rPr>
          <w:rFonts w:asciiTheme="majorHAnsi" w:hAnsiTheme="majorHAnsi"/>
        </w:rPr>
        <w:t xml:space="preserve">hat is monitored on them. </w:t>
      </w:r>
      <w:r w:rsidR="00DE25C2" w:rsidRPr="00BA73BA">
        <w:rPr>
          <w:rFonts w:asciiTheme="majorHAnsi" w:hAnsiTheme="majorHAnsi"/>
        </w:rPr>
        <w:t>The system will be simple to under</w:t>
      </w:r>
      <w:r w:rsidR="00DD4E01">
        <w:rPr>
          <w:rFonts w:asciiTheme="majorHAnsi" w:hAnsiTheme="majorHAnsi"/>
        </w:rPr>
        <w:t>0</w:t>
      </w:r>
      <w:r w:rsidR="00DE25C2" w:rsidRPr="00BA73BA">
        <w:rPr>
          <w:rFonts w:asciiTheme="majorHAnsi" w:hAnsiTheme="majorHAnsi"/>
        </w:rPr>
        <w:t xml:space="preserve">stand and will </w:t>
      </w:r>
      <w:r w:rsidRPr="00BA73BA">
        <w:rPr>
          <w:rFonts w:asciiTheme="majorHAnsi" w:hAnsiTheme="majorHAnsi"/>
        </w:rPr>
        <w:t>be used by anyone who is not even familiar wit</w:t>
      </w:r>
      <w:r w:rsidR="00213422" w:rsidRPr="00BA73BA">
        <w:rPr>
          <w:rFonts w:asciiTheme="majorHAnsi" w:hAnsiTheme="majorHAnsi"/>
        </w:rPr>
        <w:t xml:space="preserve">h simple employees system. </w:t>
      </w:r>
    </w:p>
    <w:p w:rsidR="001B370B" w:rsidRPr="00BA73BA" w:rsidRDefault="00C95FB1" w:rsidP="00036C2D">
      <w:pPr>
        <w:pStyle w:val="Heading2"/>
        <w:spacing w:line="480" w:lineRule="auto"/>
        <w:rPr>
          <w:color w:val="000000" w:themeColor="text1"/>
          <w:sz w:val="24"/>
          <w:szCs w:val="24"/>
        </w:rPr>
      </w:pPr>
      <w:bookmarkStart w:id="9" w:name="_Toc448663513"/>
      <w:r w:rsidRPr="00BA73BA">
        <w:rPr>
          <w:color w:val="000000" w:themeColor="text1"/>
          <w:sz w:val="24"/>
          <w:szCs w:val="24"/>
        </w:rPr>
        <w:t xml:space="preserve">1.2 </w:t>
      </w:r>
      <w:r w:rsidR="001B370B" w:rsidRPr="00BA73BA">
        <w:rPr>
          <w:color w:val="000000" w:themeColor="text1"/>
          <w:sz w:val="24"/>
          <w:szCs w:val="24"/>
        </w:rPr>
        <w:t>Statement of the problem</w:t>
      </w:r>
      <w:bookmarkEnd w:id="9"/>
    </w:p>
    <w:p w:rsidR="001B370B" w:rsidRPr="00507F2A" w:rsidRDefault="001B370B" w:rsidP="00036C2D">
      <w:pPr>
        <w:spacing w:line="480" w:lineRule="auto"/>
        <w:rPr>
          <w:rFonts w:asciiTheme="majorHAnsi" w:hAnsiTheme="majorHAnsi"/>
        </w:rPr>
      </w:pPr>
      <w:r w:rsidRPr="00BA73BA">
        <w:rPr>
          <w:rFonts w:asciiTheme="majorHAnsi" w:hAnsiTheme="majorHAnsi"/>
        </w:rPr>
        <w:t xml:space="preserve">Over the last </w:t>
      </w:r>
      <w:r w:rsidR="00B619AC" w:rsidRPr="00BA73BA">
        <w:rPr>
          <w:rFonts w:asciiTheme="majorHAnsi" w:hAnsiTheme="majorHAnsi"/>
        </w:rPr>
        <w:t>three</w:t>
      </w:r>
      <w:r w:rsidRPr="00BA73BA">
        <w:rPr>
          <w:rFonts w:asciiTheme="majorHAnsi" w:hAnsiTheme="majorHAnsi"/>
        </w:rPr>
        <w:t xml:space="preserve"> years, </w:t>
      </w:r>
      <w:r w:rsidR="000E6E83" w:rsidRPr="00BA73BA">
        <w:rPr>
          <w:rFonts w:asciiTheme="majorHAnsi" w:hAnsiTheme="majorHAnsi"/>
        </w:rPr>
        <w:t>PSB, SC</w:t>
      </w:r>
      <w:r w:rsidRPr="00BA73BA">
        <w:rPr>
          <w:rFonts w:asciiTheme="majorHAnsi" w:hAnsiTheme="majorHAnsi"/>
        </w:rPr>
        <w:t xml:space="preserve"> has been manually handling employees’ information and this poses a number of challenges. This is evident in procedures such as leave management where an employee is required to fill in a form which may take several weeks or months to be approved. The use of paper work in handling some of these processes could lead to human error, papers may end up in the wrong hands and not forgetting to mention the fact that this is time consuming. A number of current systems lack employee self-service meaning employees are not able to access and manage their personal information directly without having to go through their HR departments or their managers. </w:t>
      </w:r>
      <w:r w:rsidRPr="00507F2A">
        <w:rPr>
          <w:rFonts w:asciiTheme="majorHAnsi" w:hAnsiTheme="majorHAnsi"/>
        </w:rPr>
        <w:t xml:space="preserve">Another challenge is that </w:t>
      </w:r>
      <w:r w:rsidR="00E76552">
        <w:rPr>
          <w:rFonts w:asciiTheme="majorHAnsi" w:hAnsiTheme="majorHAnsi"/>
        </w:rPr>
        <w:t>PSB, SC</w:t>
      </w:r>
      <w:r w:rsidRPr="00507F2A">
        <w:rPr>
          <w:rFonts w:asciiTheme="majorHAnsi" w:hAnsiTheme="majorHAnsi"/>
        </w:rPr>
        <w:t xml:space="preserve"> </w:t>
      </w:r>
      <w:proofErr w:type="gramStart"/>
      <w:r w:rsidRPr="00507F2A">
        <w:rPr>
          <w:rFonts w:asciiTheme="majorHAnsi" w:hAnsiTheme="majorHAnsi"/>
        </w:rPr>
        <w:t>have</w:t>
      </w:r>
      <w:proofErr w:type="gramEnd"/>
      <w:r w:rsidRPr="00507F2A">
        <w:rPr>
          <w:rFonts w:asciiTheme="majorHAnsi" w:hAnsiTheme="majorHAnsi"/>
        </w:rPr>
        <w:t xml:space="preserve"> all the employee information stored at the </w:t>
      </w:r>
      <w:r w:rsidR="00507F2A" w:rsidRPr="00507F2A">
        <w:rPr>
          <w:rFonts w:asciiTheme="majorHAnsi" w:hAnsiTheme="majorHAnsi"/>
        </w:rPr>
        <w:t xml:space="preserve">County </w:t>
      </w:r>
      <w:r w:rsidRPr="00507F2A">
        <w:rPr>
          <w:rFonts w:asciiTheme="majorHAnsi" w:hAnsiTheme="majorHAnsi"/>
        </w:rPr>
        <w:t xml:space="preserve">headquarters </w:t>
      </w:r>
      <w:r w:rsidR="00507F2A" w:rsidRPr="00507F2A">
        <w:rPr>
          <w:rFonts w:asciiTheme="majorHAnsi" w:hAnsiTheme="majorHAnsi"/>
        </w:rPr>
        <w:t>and thus</w:t>
      </w:r>
      <w:r w:rsidRPr="00507F2A">
        <w:rPr>
          <w:rFonts w:asciiTheme="majorHAnsi" w:hAnsiTheme="majorHAnsi"/>
        </w:rPr>
        <w:t xml:space="preserve"> making it difficult to access the employee information from remote places when needed at short notice.</w:t>
      </w:r>
    </w:p>
    <w:p w:rsidR="001B370B" w:rsidRPr="00BA73BA" w:rsidRDefault="001B370B" w:rsidP="00036C2D">
      <w:pPr>
        <w:spacing w:line="480" w:lineRule="auto"/>
        <w:rPr>
          <w:rFonts w:asciiTheme="majorHAnsi" w:hAnsiTheme="majorHAnsi"/>
        </w:rPr>
      </w:pPr>
      <w:r w:rsidRPr="00BA73BA">
        <w:rPr>
          <w:rFonts w:asciiTheme="majorHAnsi" w:hAnsiTheme="majorHAnsi"/>
        </w:rPr>
        <w:t xml:space="preserve">The above problems can be tackled by designing and implementing an interactive web based Human Resource Management System. This system will maintain employee information in a database by fully privacy and authority access. The project is aimed at setting up employee information system about the status of the employee, the educational background and the work experience in order to help </w:t>
      </w:r>
      <w:r w:rsidRPr="00BA73BA">
        <w:rPr>
          <w:rFonts w:asciiTheme="majorHAnsi" w:hAnsiTheme="majorHAnsi"/>
        </w:rPr>
        <w:lastRenderedPageBreak/>
        <w:t>monitor the performance and achievements of the employee through a password protected system.</w:t>
      </w:r>
    </w:p>
    <w:p w:rsidR="00AA5C45" w:rsidRDefault="00AA5C45" w:rsidP="00AA5C45">
      <w:pPr>
        <w:pStyle w:val="Caption"/>
      </w:pPr>
      <w:bookmarkStart w:id="10" w:name="_Toc448667275"/>
      <w:r>
        <w:t>Fig. 1.0 Organization Chart</w:t>
      </w:r>
      <w:bookmarkEnd w:id="10"/>
      <w:r>
        <w:t xml:space="preserve">  </w:t>
      </w:r>
    </w:p>
    <w:p w:rsidR="001D2133" w:rsidRPr="00BA73BA" w:rsidRDefault="007E2413" w:rsidP="00036C2D">
      <w:pPr>
        <w:spacing w:line="480" w:lineRule="auto"/>
        <w:outlineLvl w:val="0"/>
        <w:rPr>
          <w:rFonts w:asciiTheme="majorHAnsi" w:hAnsiTheme="majorHAnsi"/>
          <w:b/>
        </w:rPr>
      </w:pPr>
      <w:r>
        <w:rPr>
          <w:rFonts w:asciiTheme="majorHAnsi" w:hAnsiTheme="majorHAnsi"/>
          <w:b/>
          <w:noProof/>
        </w:rPr>
        <w:drawing>
          <wp:anchor distT="0" distB="0" distL="114300" distR="114300" simplePos="0" relativeHeight="251930624" behindDoc="1" locked="0" layoutInCell="1" allowOverlap="1">
            <wp:simplePos x="0" y="0"/>
            <wp:positionH relativeFrom="column">
              <wp:posOffset>20955</wp:posOffset>
            </wp:positionH>
            <wp:positionV relativeFrom="paragraph">
              <wp:posOffset>352425</wp:posOffset>
            </wp:positionV>
            <wp:extent cx="5835015" cy="6151880"/>
            <wp:effectExtent l="19050" t="0" r="0" b="0"/>
            <wp:wrapTight wrapText="bothSides">
              <wp:wrapPolygon edited="0">
                <wp:start x="-71" y="0"/>
                <wp:lineTo x="-71" y="21538"/>
                <wp:lineTo x="21579" y="21538"/>
                <wp:lineTo x="21579" y="0"/>
                <wp:lineTo x="-71" y="0"/>
              </wp:wrapPolygon>
            </wp:wrapTight>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5835015" cy="6151880"/>
                    </a:xfrm>
                    <a:prstGeom prst="rect">
                      <a:avLst/>
                    </a:prstGeom>
                    <a:noFill/>
                    <a:ln w="9525">
                      <a:noFill/>
                      <a:miter lim="800000"/>
                      <a:headEnd/>
                      <a:tailEnd/>
                    </a:ln>
                  </pic:spPr>
                </pic:pic>
              </a:graphicData>
            </a:graphic>
          </wp:anchor>
        </w:drawing>
      </w:r>
    </w:p>
    <w:p w:rsidR="007D6670" w:rsidRPr="00BA73BA" w:rsidRDefault="005873A8" w:rsidP="00E65C4D">
      <w:pPr>
        <w:rPr>
          <w:b/>
        </w:rPr>
      </w:pPr>
      <w:sdt>
        <w:sdtPr>
          <w:rPr>
            <w:b/>
          </w:rPr>
          <w:id w:val="14793297"/>
          <w:citation/>
        </w:sdtPr>
        <w:sdtEndPr/>
        <w:sdtContent>
          <w:r w:rsidR="003B2B92">
            <w:rPr>
              <w:b/>
            </w:rPr>
            <w:fldChar w:fldCharType="begin"/>
          </w:r>
          <w:r w:rsidR="00C47DF3">
            <w:rPr>
              <w:b/>
              <w:lang w:val="en-GB"/>
            </w:rPr>
            <w:instrText xml:space="preserve"> CITATION Tra14 \l 2057 </w:instrText>
          </w:r>
          <w:r w:rsidR="003B2B92">
            <w:rPr>
              <w:b/>
            </w:rPr>
            <w:fldChar w:fldCharType="separate"/>
          </w:r>
          <w:r w:rsidR="00044FE0" w:rsidRPr="00044FE0">
            <w:rPr>
              <w:noProof/>
              <w:lang w:val="en-GB"/>
            </w:rPr>
            <w:t>(Transparency Internation Kenya, 2014)</w:t>
          </w:r>
          <w:r w:rsidR="003B2B92">
            <w:rPr>
              <w:b/>
            </w:rPr>
            <w:fldChar w:fldCharType="end"/>
          </w:r>
        </w:sdtContent>
      </w:sdt>
    </w:p>
    <w:p w:rsidR="007D6670" w:rsidRPr="00BA73BA" w:rsidRDefault="007D6670" w:rsidP="00036C2D">
      <w:pPr>
        <w:spacing w:line="480" w:lineRule="auto"/>
        <w:outlineLvl w:val="0"/>
        <w:rPr>
          <w:rFonts w:asciiTheme="majorHAnsi" w:hAnsiTheme="majorHAnsi"/>
          <w:b/>
        </w:rPr>
      </w:pPr>
    </w:p>
    <w:p w:rsidR="003618BD" w:rsidRPr="00BA73BA" w:rsidRDefault="00C95FB1" w:rsidP="00036C2D">
      <w:pPr>
        <w:pStyle w:val="Heading2"/>
        <w:spacing w:line="480" w:lineRule="auto"/>
        <w:rPr>
          <w:color w:val="000000" w:themeColor="text1"/>
          <w:sz w:val="24"/>
          <w:szCs w:val="24"/>
        </w:rPr>
      </w:pPr>
      <w:bookmarkStart w:id="11" w:name="_Toc448663514"/>
      <w:r w:rsidRPr="00BA73BA">
        <w:rPr>
          <w:color w:val="000000" w:themeColor="text1"/>
          <w:sz w:val="24"/>
          <w:szCs w:val="24"/>
        </w:rPr>
        <w:lastRenderedPageBreak/>
        <w:t xml:space="preserve">1.3 </w:t>
      </w:r>
      <w:r w:rsidR="00D030AF" w:rsidRPr="00BA73BA">
        <w:rPr>
          <w:color w:val="000000" w:themeColor="text1"/>
          <w:sz w:val="24"/>
          <w:szCs w:val="24"/>
        </w:rPr>
        <w:t>Aims and objectives</w:t>
      </w:r>
      <w:bookmarkEnd w:id="11"/>
    </w:p>
    <w:p w:rsidR="003618BD" w:rsidRPr="00BA73BA" w:rsidRDefault="007452AC" w:rsidP="00036C2D">
      <w:pPr>
        <w:spacing w:line="480" w:lineRule="auto"/>
        <w:rPr>
          <w:rFonts w:asciiTheme="majorHAnsi" w:hAnsiTheme="majorHAnsi"/>
        </w:rPr>
      </w:pPr>
      <w:r w:rsidRPr="00BA73BA">
        <w:rPr>
          <w:rFonts w:asciiTheme="majorHAnsi" w:hAnsiTheme="majorHAnsi"/>
        </w:rPr>
        <w:t xml:space="preserve">In this world of growing technologies everything has been computerized. With the large number of work opportunities the Human workforce has increased. </w:t>
      </w:r>
      <w:r w:rsidR="00167BE8" w:rsidRPr="00BA73BA">
        <w:rPr>
          <w:rFonts w:asciiTheme="majorHAnsi" w:hAnsiTheme="majorHAnsi"/>
        </w:rPr>
        <w:t xml:space="preserve">Thus there is a need of a system which can handle the data of such a large number of employees. </w:t>
      </w:r>
      <w:r w:rsidR="00D64E02" w:rsidRPr="00BA73BA">
        <w:rPr>
          <w:rFonts w:asciiTheme="majorHAnsi" w:hAnsiTheme="majorHAnsi"/>
        </w:rPr>
        <w:t>This system is fairly simple in design and implementation.</w:t>
      </w:r>
    </w:p>
    <w:p w:rsidR="00D64E02" w:rsidRPr="00BA73BA" w:rsidRDefault="00167BE8" w:rsidP="00036C2D">
      <w:pPr>
        <w:spacing w:line="480" w:lineRule="auto"/>
        <w:rPr>
          <w:rFonts w:asciiTheme="majorHAnsi" w:hAnsiTheme="majorHAnsi"/>
        </w:rPr>
      </w:pPr>
      <w:r w:rsidRPr="00BA73BA">
        <w:rPr>
          <w:rFonts w:asciiTheme="majorHAnsi" w:hAnsiTheme="majorHAnsi"/>
        </w:rPr>
        <w:t xml:space="preserve">The objective of this </w:t>
      </w:r>
      <w:r w:rsidR="00D02A69" w:rsidRPr="00BA73BA">
        <w:rPr>
          <w:rFonts w:asciiTheme="majorHAnsi" w:hAnsiTheme="majorHAnsi"/>
        </w:rPr>
        <w:t>system</w:t>
      </w:r>
      <w:r w:rsidRPr="00BA73BA">
        <w:rPr>
          <w:rFonts w:asciiTheme="majorHAnsi" w:hAnsiTheme="majorHAnsi"/>
        </w:rPr>
        <w:t xml:space="preserve"> is to provide a comprehensive approach towards the management of HRM system. </w:t>
      </w:r>
      <w:r w:rsidR="00C20E26" w:rsidRPr="00BA73BA">
        <w:rPr>
          <w:rFonts w:asciiTheme="majorHAnsi" w:hAnsiTheme="majorHAnsi"/>
        </w:rPr>
        <w:t>The main objectives can be summarized as follows:-</w:t>
      </w:r>
    </w:p>
    <w:p w:rsidR="00D64E02" w:rsidRPr="00BA73BA" w:rsidRDefault="00B0681C" w:rsidP="00036C2D">
      <w:pPr>
        <w:pStyle w:val="ListParagraph"/>
        <w:numPr>
          <w:ilvl w:val="0"/>
          <w:numId w:val="2"/>
        </w:numPr>
        <w:spacing w:line="480" w:lineRule="auto"/>
        <w:rPr>
          <w:rFonts w:asciiTheme="majorHAnsi" w:hAnsiTheme="majorHAnsi"/>
          <w:sz w:val="24"/>
          <w:szCs w:val="24"/>
        </w:rPr>
      </w:pPr>
      <w:r>
        <w:rPr>
          <w:rFonts w:asciiTheme="majorHAnsi" w:hAnsiTheme="majorHAnsi"/>
          <w:sz w:val="24"/>
          <w:szCs w:val="24"/>
        </w:rPr>
        <w:t>Provide open and flexible HRM system</w:t>
      </w:r>
      <w:r w:rsidR="00D64E02" w:rsidRPr="00BA73BA">
        <w:rPr>
          <w:rFonts w:asciiTheme="majorHAnsi" w:hAnsiTheme="majorHAnsi"/>
          <w:sz w:val="24"/>
          <w:szCs w:val="24"/>
        </w:rPr>
        <w:t>.</w:t>
      </w:r>
    </w:p>
    <w:p w:rsidR="00D64E02" w:rsidRPr="00BA73BA" w:rsidRDefault="00B0681C" w:rsidP="00036C2D">
      <w:pPr>
        <w:numPr>
          <w:ilvl w:val="0"/>
          <w:numId w:val="1"/>
        </w:numPr>
        <w:tabs>
          <w:tab w:val="left" w:pos="7275"/>
        </w:tabs>
        <w:spacing w:line="480" w:lineRule="auto"/>
        <w:rPr>
          <w:rFonts w:asciiTheme="majorHAnsi" w:hAnsiTheme="majorHAnsi"/>
        </w:rPr>
      </w:pPr>
      <w:r>
        <w:rPr>
          <w:rFonts w:asciiTheme="majorHAnsi" w:hAnsiTheme="majorHAnsi"/>
        </w:rPr>
        <w:t>Improve paperless HRM capabilities</w:t>
      </w:r>
    </w:p>
    <w:p w:rsidR="00D64E02" w:rsidRPr="00BA73BA" w:rsidRDefault="00DA308C" w:rsidP="00036C2D">
      <w:pPr>
        <w:numPr>
          <w:ilvl w:val="0"/>
          <w:numId w:val="1"/>
        </w:numPr>
        <w:tabs>
          <w:tab w:val="left" w:pos="7275"/>
        </w:tabs>
        <w:spacing w:line="480" w:lineRule="auto"/>
        <w:rPr>
          <w:rFonts w:asciiTheme="majorHAnsi" w:hAnsiTheme="majorHAnsi"/>
        </w:rPr>
      </w:pPr>
      <w:r>
        <w:rPr>
          <w:rFonts w:asciiTheme="majorHAnsi" w:hAnsiTheme="majorHAnsi"/>
        </w:rPr>
        <w:t>Better communication, horizontal integration and streamlined processes</w:t>
      </w:r>
      <w:r w:rsidR="00D64E02" w:rsidRPr="00BA73BA">
        <w:rPr>
          <w:rFonts w:asciiTheme="majorHAnsi" w:hAnsiTheme="majorHAnsi"/>
        </w:rPr>
        <w:t>.</w:t>
      </w:r>
    </w:p>
    <w:p w:rsidR="00D64E02" w:rsidRDefault="00DA308C" w:rsidP="00036C2D">
      <w:pPr>
        <w:numPr>
          <w:ilvl w:val="0"/>
          <w:numId w:val="1"/>
        </w:numPr>
        <w:tabs>
          <w:tab w:val="left" w:pos="7275"/>
        </w:tabs>
        <w:spacing w:line="480" w:lineRule="auto"/>
        <w:rPr>
          <w:rFonts w:asciiTheme="majorHAnsi" w:hAnsiTheme="majorHAnsi"/>
        </w:rPr>
      </w:pPr>
      <w:r>
        <w:rPr>
          <w:rFonts w:asciiTheme="majorHAnsi" w:hAnsiTheme="majorHAnsi"/>
        </w:rPr>
        <w:t xml:space="preserve">Automation of HRMS information i.e. </w:t>
      </w:r>
      <w:r w:rsidR="00D64E02" w:rsidRPr="00BA73BA">
        <w:rPr>
          <w:rFonts w:asciiTheme="majorHAnsi" w:hAnsiTheme="majorHAnsi"/>
        </w:rPr>
        <w:t>Computerized payroll generation, manipulation and management.</w:t>
      </w:r>
    </w:p>
    <w:p w:rsidR="00DA308C" w:rsidRPr="00DA308C" w:rsidRDefault="00DA308C" w:rsidP="00036C2D">
      <w:pPr>
        <w:pStyle w:val="ListParagraph"/>
        <w:numPr>
          <w:ilvl w:val="0"/>
          <w:numId w:val="1"/>
        </w:numPr>
        <w:tabs>
          <w:tab w:val="left" w:pos="7275"/>
        </w:tabs>
        <w:spacing w:line="480" w:lineRule="auto"/>
        <w:rPr>
          <w:rFonts w:asciiTheme="majorHAnsi" w:hAnsiTheme="majorHAnsi"/>
          <w:sz w:val="24"/>
          <w:szCs w:val="24"/>
        </w:rPr>
      </w:pPr>
      <w:r w:rsidRPr="00DA308C">
        <w:rPr>
          <w:rFonts w:asciiTheme="majorHAnsi" w:hAnsiTheme="majorHAnsi"/>
          <w:sz w:val="24"/>
          <w:szCs w:val="24"/>
        </w:rPr>
        <w:t xml:space="preserve">To </w:t>
      </w:r>
      <w:r w:rsidR="00507F2A">
        <w:rPr>
          <w:rFonts w:asciiTheme="majorHAnsi" w:hAnsiTheme="majorHAnsi"/>
          <w:sz w:val="24"/>
          <w:szCs w:val="24"/>
        </w:rPr>
        <w:t>allow connectivity of cellular phone applications</w:t>
      </w:r>
    </w:p>
    <w:p w:rsidR="00DA308C" w:rsidRPr="00DA308C" w:rsidRDefault="00DA308C" w:rsidP="00DA308C">
      <w:pPr>
        <w:pStyle w:val="ListParagraph"/>
        <w:numPr>
          <w:ilvl w:val="0"/>
          <w:numId w:val="1"/>
        </w:numPr>
        <w:rPr>
          <w:rFonts w:asciiTheme="majorHAnsi" w:hAnsiTheme="majorHAnsi"/>
          <w:sz w:val="24"/>
          <w:szCs w:val="24"/>
        </w:rPr>
      </w:pPr>
      <w:r w:rsidRPr="00DA308C">
        <w:rPr>
          <w:rFonts w:asciiTheme="majorHAnsi" w:hAnsiTheme="majorHAnsi"/>
          <w:sz w:val="24"/>
          <w:szCs w:val="24"/>
        </w:rPr>
        <w:t>To ensure reconciliation of individual goal</w:t>
      </w:r>
      <w:r>
        <w:rPr>
          <w:rFonts w:asciiTheme="majorHAnsi" w:hAnsiTheme="majorHAnsi"/>
          <w:sz w:val="24"/>
          <w:szCs w:val="24"/>
        </w:rPr>
        <w:t>s with that</w:t>
      </w:r>
      <w:r w:rsidRPr="00DA308C">
        <w:rPr>
          <w:rFonts w:asciiTheme="majorHAnsi" w:hAnsiTheme="majorHAnsi"/>
          <w:sz w:val="24"/>
          <w:szCs w:val="24"/>
        </w:rPr>
        <w:t xml:space="preserve"> of the organization </w:t>
      </w:r>
    </w:p>
    <w:p w:rsidR="00D64E02" w:rsidRPr="00BA73BA" w:rsidRDefault="00D64E02" w:rsidP="00036C2D">
      <w:pPr>
        <w:numPr>
          <w:ilvl w:val="0"/>
          <w:numId w:val="1"/>
        </w:numPr>
        <w:tabs>
          <w:tab w:val="left" w:pos="7275"/>
        </w:tabs>
        <w:spacing w:line="480" w:lineRule="auto"/>
        <w:rPr>
          <w:rFonts w:asciiTheme="majorHAnsi" w:hAnsiTheme="majorHAnsi"/>
        </w:rPr>
      </w:pPr>
      <w:r w:rsidRPr="00BA73BA">
        <w:rPr>
          <w:rFonts w:asciiTheme="majorHAnsi" w:hAnsiTheme="majorHAnsi"/>
        </w:rPr>
        <w:t>Easy management of databases of various sections covering key aspects.</w:t>
      </w:r>
    </w:p>
    <w:p w:rsidR="009F7FC4" w:rsidRPr="00BA73BA" w:rsidRDefault="00C95FB1" w:rsidP="00036C2D">
      <w:pPr>
        <w:pStyle w:val="Heading2"/>
        <w:spacing w:line="480" w:lineRule="auto"/>
        <w:rPr>
          <w:color w:val="000000" w:themeColor="text1"/>
          <w:sz w:val="24"/>
          <w:szCs w:val="24"/>
        </w:rPr>
      </w:pPr>
      <w:bookmarkStart w:id="12" w:name="_Toc448663515"/>
      <w:r w:rsidRPr="00BA73BA">
        <w:rPr>
          <w:color w:val="000000" w:themeColor="text1"/>
          <w:sz w:val="24"/>
          <w:szCs w:val="24"/>
        </w:rPr>
        <w:t xml:space="preserve">1.4 </w:t>
      </w:r>
      <w:r w:rsidR="009F7FC4" w:rsidRPr="00BA73BA">
        <w:rPr>
          <w:color w:val="000000" w:themeColor="text1"/>
          <w:sz w:val="24"/>
          <w:szCs w:val="24"/>
        </w:rPr>
        <w:t>Scope of the system</w:t>
      </w:r>
      <w:bookmarkEnd w:id="12"/>
    </w:p>
    <w:p w:rsidR="00AA1EF2" w:rsidRPr="00BA73BA" w:rsidRDefault="009C7571" w:rsidP="00036C2D">
      <w:pPr>
        <w:spacing w:line="480" w:lineRule="auto"/>
        <w:rPr>
          <w:rFonts w:asciiTheme="majorHAnsi" w:hAnsiTheme="majorHAnsi"/>
        </w:rPr>
      </w:pPr>
      <w:r w:rsidRPr="00BA73BA">
        <w:rPr>
          <w:rFonts w:asciiTheme="majorHAnsi" w:hAnsiTheme="majorHAnsi"/>
        </w:rPr>
        <w:t>The project scope defines the description of the work that is required in HRM system and will be limited to:-</w:t>
      </w:r>
    </w:p>
    <w:p w:rsidR="00416E4F" w:rsidRDefault="005A30E3" w:rsidP="00FF02F3">
      <w:pPr>
        <w:pStyle w:val="ListParagraph"/>
        <w:numPr>
          <w:ilvl w:val="0"/>
          <w:numId w:val="9"/>
        </w:numPr>
        <w:spacing w:line="480" w:lineRule="auto"/>
        <w:rPr>
          <w:rFonts w:asciiTheme="majorHAnsi" w:hAnsiTheme="majorHAnsi"/>
          <w:sz w:val="24"/>
          <w:szCs w:val="24"/>
        </w:rPr>
      </w:pPr>
      <w:r w:rsidRPr="00BA73BA">
        <w:rPr>
          <w:rFonts w:asciiTheme="majorHAnsi" w:hAnsiTheme="majorHAnsi"/>
          <w:sz w:val="24"/>
          <w:szCs w:val="24"/>
        </w:rPr>
        <w:t>Employee details</w:t>
      </w:r>
      <w:r w:rsidR="009C7571" w:rsidRPr="00BA73BA">
        <w:rPr>
          <w:rFonts w:asciiTheme="majorHAnsi" w:hAnsiTheme="majorHAnsi"/>
          <w:sz w:val="24"/>
          <w:szCs w:val="24"/>
        </w:rPr>
        <w:t xml:space="preserve">. The HR will be </w:t>
      </w:r>
      <w:r w:rsidRPr="00BA73BA">
        <w:rPr>
          <w:rFonts w:asciiTheme="majorHAnsi" w:hAnsiTheme="majorHAnsi"/>
          <w:sz w:val="24"/>
          <w:szCs w:val="24"/>
        </w:rPr>
        <w:t>having</w:t>
      </w:r>
      <w:r w:rsidR="009C7571" w:rsidRPr="00BA73BA">
        <w:rPr>
          <w:rFonts w:asciiTheme="majorHAnsi" w:hAnsiTheme="majorHAnsi"/>
          <w:sz w:val="24"/>
          <w:szCs w:val="24"/>
        </w:rPr>
        <w:t xml:space="preserve"> an electronic access</w:t>
      </w:r>
      <w:r w:rsidR="00416E4F" w:rsidRPr="00BA73BA">
        <w:rPr>
          <w:rFonts w:asciiTheme="majorHAnsi" w:hAnsiTheme="majorHAnsi"/>
          <w:sz w:val="24"/>
          <w:szCs w:val="24"/>
        </w:rPr>
        <w:t xml:space="preserve"> to employees’ personal profile.</w:t>
      </w:r>
      <w:r w:rsidR="009C7571" w:rsidRPr="00BA73BA">
        <w:rPr>
          <w:rFonts w:asciiTheme="majorHAnsi" w:hAnsiTheme="majorHAnsi"/>
          <w:sz w:val="24"/>
          <w:szCs w:val="24"/>
        </w:rPr>
        <w:t xml:space="preserve"> </w:t>
      </w:r>
    </w:p>
    <w:p w:rsidR="00B656AD" w:rsidRPr="00BA73BA" w:rsidRDefault="00B656AD" w:rsidP="00FF02F3">
      <w:pPr>
        <w:pStyle w:val="ListParagraph"/>
        <w:numPr>
          <w:ilvl w:val="0"/>
          <w:numId w:val="9"/>
        </w:numPr>
        <w:spacing w:line="480" w:lineRule="auto"/>
        <w:rPr>
          <w:rFonts w:asciiTheme="majorHAnsi" w:hAnsiTheme="majorHAnsi"/>
          <w:sz w:val="24"/>
          <w:szCs w:val="24"/>
        </w:rPr>
      </w:pPr>
      <w:r>
        <w:rPr>
          <w:rFonts w:asciiTheme="majorHAnsi" w:hAnsiTheme="majorHAnsi"/>
          <w:sz w:val="24"/>
          <w:szCs w:val="24"/>
        </w:rPr>
        <w:t>Personnel management, hiring and developing employees</w:t>
      </w:r>
    </w:p>
    <w:p w:rsidR="009C7571" w:rsidRPr="00BA73BA" w:rsidRDefault="009C7571" w:rsidP="00FF02F3">
      <w:pPr>
        <w:pStyle w:val="ListParagraph"/>
        <w:numPr>
          <w:ilvl w:val="0"/>
          <w:numId w:val="9"/>
        </w:numPr>
        <w:spacing w:line="480" w:lineRule="auto"/>
        <w:rPr>
          <w:rFonts w:asciiTheme="majorHAnsi" w:hAnsiTheme="majorHAnsi"/>
          <w:sz w:val="24"/>
          <w:szCs w:val="24"/>
        </w:rPr>
      </w:pPr>
      <w:r w:rsidRPr="00BA73BA">
        <w:rPr>
          <w:rFonts w:asciiTheme="majorHAnsi" w:hAnsiTheme="majorHAnsi"/>
          <w:sz w:val="24"/>
          <w:szCs w:val="24"/>
        </w:rPr>
        <w:lastRenderedPageBreak/>
        <w:t>Elec</w:t>
      </w:r>
      <w:r w:rsidR="005A30E3" w:rsidRPr="00BA73BA">
        <w:rPr>
          <w:rFonts w:asciiTheme="majorHAnsi" w:hAnsiTheme="majorHAnsi"/>
          <w:sz w:val="24"/>
          <w:szCs w:val="24"/>
        </w:rPr>
        <w:t xml:space="preserve">tronic leave management. </w:t>
      </w:r>
      <w:r w:rsidRPr="00BA73BA">
        <w:rPr>
          <w:rFonts w:asciiTheme="majorHAnsi" w:hAnsiTheme="majorHAnsi"/>
          <w:sz w:val="24"/>
          <w:szCs w:val="24"/>
        </w:rPr>
        <w:t>There will be complete elimination of paperwork in employee leave application by enabling both the employee and the HR manager to apply for leave and as well as check their leave status through the system.</w:t>
      </w:r>
    </w:p>
    <w:p w:rsidR="003C5546" w:rsidRPr="00BA73BA" w:rsidRDefault="009C7571" w:rsidP="00FF02F3">
      <w:pPr>
        <w:pStyle w:val="ListParagraph"/>
        <w:numPr>
          <w:ilvl w:val="0"/>
          <w:numId w:val="9"/>
        </w:numPr>
        <w:spacing w:line="480" w:lineRule="auto"/>
        <w:rPr>
          <w:rFonts w:asciiTheme="majorHAnsi" w:hAnsiTheme="majorHAnsi"/>
          <w:sz w:val="24"/>
          <w:szCs w:val="24"/>
        </w:rPr>
      </w:pPr>
      <w:r w:rsidRPr="00BA73BA">
        <w:rPr>
          <w:rFonts w:asciiTheme="majorHAnsi" w:hAnsiTheme="majorHAnsi"/>
          <w:sz w:val="24"/>
          <w:szCs w:val="24"/>
        </w:rPr>
        <w:t>Recruitment Process. The admin will add an employee and a default password and employee id will be generated and sent to the new employees email. The HR manager will then have the ability to add an employee’s information to the database.</w:t>
      </w:r>
    </w:p>
    <w:p w:rsidR="00416E4F" w:rsidRPr="00BA73BA" w:rsidRDefault="002D6F26" w:rsidP="00FF02F3">
      <w:pPr>
        <w:pStyle w:val="ListParagraph"/>
        <w:numPr>
          <w:ilvl w:val="0"/>
          <w:numId w:val="9"/>
        </w:numPr>
        <w:spacing w:line="480" w:lineRule="auto"/>
        <w:rPr>
          <w:rFonts w:asciiTheme="majorHAnsi" w:hAnsiTheme="majorHAnsi"/>
          <w:sz w:val="24"/>
          <w:szCs w:val="24"/>
        </w:rPr>
      </w:pPr>
      <w:r w:rsidRPr="00BA73BA">
        <w:rPr>
          <w:rFonts w:asciiTheme="majorHAnsi" w:hAnsiTheme="majorHAnsi"/>
          <w:sz w:val="24"/>
          <w:szCs w:val="24"/>
        </w:rPr>
        <w:t xml:space="preserve">Report generation. Processing of reports will increase </w:t>
      </w:r>
    </w:p>
    <w:p w:rsidR="003C5546" w:rsidRPr="00BA73BA" w:rsidRDefault="00AB5ED2" w:rsidP="00036C2D">
      <w:pPr>
        <w:pStyle w:val="Heading2"/>
        <w:spacing w:line="480" w:lineRule="auto"/>
        <w:rPr>
          <w:color w:val="000000" w:themeColor="text1"/>
          <w:sz w:val="24"/>
          <w:szCs w:val="24"/>
        </w:rPr>
      </w:pPr>
      <w:bookmarkStart w:id="13" w:name="_Toc448663516"/>
      <w:r w:rsidRPr="00BA73BA">
        <w:rPr>
          <w:color w:val="000000" w:themeColor="text1"/>
          <w:sz w:val="24"/>
          <w:szCs w:val="24"/>
        </w:rPr>
        <w:t xml:space="preserve">1.5 </w:t>
      </w:r>
      <w:r w:rsidR="003C5546" w:rsidRPr="00BA73BA">
        <w:rPr>
          <w:color w:val="000000" w:themeColor="text1"/>
          <w:sz w:val="24"/>
          <w:szCs w:val="24"/>
        </w:rPr>
        <w:t>Project Justification</w:t>
      </w:r>
      <w:bookmarkEnd w:id="13"/>
    </w:p>
    <w:p w:rsidR="00A310D0" w:rsidRPr="00BA73BA" w:rsidRDefault="00A310D0" w:rsidP="00036C2D">
      <w:pPr>
        <w:spacing w:line="480" w:lineRule="auto"/>
        <w:rPr>
          <w:rFonts w:asciiTheme="majorHAnsi" w:hAnsiTheme="majorHAnsi"/>
        </w:rPr>
      </w:pPr>
      <w:r w:rsidRPr="00BA73BA">
        <w:rPr>
          <w:rFonts w:asciiTheme="majorHAnsi" w:hAnsiTheme="majorHAnsi"/>
        </w:rPr>
        <w:t>The main reason why I undertake to</w:t>
      </w:r>
      <w:r w:rsidR="003F32C5" w:rsidRPr="00BA73BA">
        <w:rPr>
          <w:rFonts w:asciiTheme="majorHAnsi" w:hAnsiTheme="majorHAnsi"/>
        </w:rPr>
        <w:t xml:space="preserve"> design this system is</w:t>
      </w:r>
      <w:r w:rsidRPr="00BA73BA">
        <w:rPr>
          <w:rFonts w:asciiTheme="majorHAnsi" w:hAnsiTheme="majorHAnsi"/>
        </w:rPr>
        <w:t>:-</w:t>
      </w:r>
    </w:p>
    <w:p w:rsidR="00A310D0" w:rsidRPr="00BA73BA" w:rsidRDefault="00A310D0" w:rsidP="00FF02F3">
      <w:pPr>
        <w:pStyle w:val="ListParagraph"/>
        <w:numPr>
          <w:ilvl w:val="0"/>
          <w:numId w:val="11"/>
        </w:numPr>
        <w:spacing w:line="480" w:lineRule="auto"/>
        <w:rPr>
          <w:rFonts w:asciiTheme="majorHAnsi" w:hAnsiTheme="majorHAnsi"/>
          <w:color w:val="000000" w:themeColor="text1"/>
          <w:sz w:val="24"/>
          <w:szCs w:val="24"/>
        </w:rPr>
      </w:pPr>
      <w:r w:rsidRPr="00BA73BA">
        <w:rPr>
          <w:rFonts w:asciiTheme="majorHAnsi" w:hAnsiTheme="majorHAnsi"/>
          <w:color w:val="000000" w:themeColor="text1"/>
          <w:sz w:val="24"/>
          <w:szCs w:val="24"/>
        </w:rPr>
        <w:t>It’s a requirement in order to graduate for my diploma in Information Technology, at the KCA University</w:t>
      </w:r>
      <w:r w:rsidR="000B1435" w:rsidRPr="00BA73BA">
        <w:rPr>
          <w:rFonts w:asciiTheme="majorHAnsi" w:hAnsiTheme="majorHAnsi"/>
          <w:color w:val="000000" w:themeColor="text1"/>
          <w:sz w:val="24"/>
          <w:szCs w:val="24"/>
        </w:rPr>
        <w:t>.</w:t>
      </w:r>
    </w:p>
    <w:p w:rsidR="000B1435" w:rsidRPr="00BA73BA" w:rsidRDefault="000B1435" w:rsidP="00FF02F3">
      <w:pPr>
        <w:pStyle w:val="ListParagraph"/>
        <w:numPr>
          <w:ilvl w:val="0"/>
          <w:numId w:val="11"/>
        </w:numPr>
        <w:spacing w:line="480" w:lineRule="auto"/>
        <w:rPr>
          <w:rFonts w:asciiTheme="majorHAnsi" w:hAnsiTheme="majorHAnsi"/>
          <w:color w:val="000000" w:themeColor="text1"/>
          <w:sz w:val="24"/>
          <w:szCs w:val="24"/>
        </w:rPr>
      </w:pPr>
      <w:r w:rsidRPr="00BA73BA">
        <w:rPr>
          <w:rFonts w:asciiTheme="majorHAnsi" w:hAnsiTheme="majorHAnsi"/>
          <w:color w:val="000000" w:themeColor="text1"/>
          <w:sz w:val="24"/>
          <w:szCs w:val="24"/>
        </w:rPr>
        <w:t>To help me apply the interpersonal skills I have learnt and even to write a technical report.</w:t>
      </w:r>
    </w:p>
    <w:p w:rsidR="00680F34" w:rsidRPr="00BA73BA" w:rsidRDefault="00680F34" w:rsidP="00FF02F3">
      <w:pPr>
        <w:pStyle w:val="ListParagraph"/>
        <w:numPr>
          <w:ilvl w:val="0"/>
          <w:numId w:val="11"/>
        </w:numPr>
        <w:spacing w:line="480" w:lineRule="auto"/>
        <w:rPr>
          <w:rFonts w:asciiTheme="majorHAnsi" w:hAnsiTheme="majorHAnsi"/>
          <w:color w:val="000000" w:themeColor="text1"/>
          <w:sz w:val="24"/>
          <w:szCs w:val="24"/>
        </w:rPr>
      </w:pPr>
      <w:r w:rsidRPr="00BA73BA">
        <w:rPr>
          <w:rFonts w:asciiTheme="majorHAnsi" w:hAnsiTheme="majorHAnsi"/>
          <w:color w:val="000000" w:themeColor="text1"/>
          <w:sz w:val="24"/>
          <w:szCs w:val="24"/>
        </w:rPr>
        <w:t>To improve my programming skills and to challenge me to offer solution in the real world system</w:t>
      </w:r>
    </w:p>
    <w:p w:rsidR="00680F34" w:rsidRPr="00BA73BA" w:rsidRDefault="00680F34" w:rsidP="00FF02F3">
      <w:pPr>
        <w:pStyle w:val="ListParagraph"/>
        <w:numPr>
          <w:ilvl w:val="0"/>
          <w:numId w:val="11"/>
        </w:numPr>
        <w:spacing w:line="480" w:lineRule="auto"/>
        <w:rPr>
          <w:rFonts w:asciiTheme="majorHAnsi" w:hAnsiTheme="majorHAnsi"/>
          <w:color w:val="000000" w:themeColor="text1"/>
          <w:sz w:val="24"/>
          <w:szCs w:val="24"/>
        </w:rPr>
      </w:pPr>
      <w:r w:rsidRPr="00BA73BA">
        <w:rPr>
          <w:rFonts w:asciiTheme="majorHAnsi" w:hAnsiTheme="majorHAnsi"/>
          <w:color w:val="000000" w:themeColor="text1"/>
          <w:sz w:val="24"/>
          <w:szCs w:val="24"/>
        </w:rPr>
        <w:t>To improve service delivery and improve data management and ease in retrieval of information</w:t>
      </w:r>
    </w:p>
    <w:p w:rsidR="00680F34" w:rsidRPr="00BA73BA" w:rsidRDefault="00680F34" w:rsidP="00FF02F3">
      <w:pPr>
        <w:pStyle w:val="ListParagraph"/>
        <w:numPr>
          <w:ilvl w:val="0"/>
          <w:numId w:val="11"/>
        </w:numPr>
        <w:spacing w:line="480" w:lineRule="auto"/>
        <w:rPr>
          <w:rFonts w:asciiTheme="majorHAnsi" w:hAnsiTheme="majorHAnsi"/>
          <w:color w:val="000000" w:themeColor="text1"/>
          <w:sz w:val="24"/>
          <w:szCs w:val="24"/>
        </w:rPr>
      </w:pPr>
      <w:r w:rsidRPr="00BA73BA">
        <w:rPr>
          <w:rFonts w:asciiTheme="majorHAnsi" w:hAnsiTheme="majorHAnsi"/>
          <w:color w:val="000000" w:themeColor="text1"/>
          <w:sz w:val="24"/>
          <w:szCs w:val="24"/>
        </w:rPr>
        <w:t>To improve security of their system</w:t>
      </w:r>
    </w:p>
    <w:p w:rsidR="00A310D0" w:rsidRPr="00BA73BA" w:rsidRDefault="00A310D0" w:rsidP="00FF02F3">
      <w:pPr>
        <w:pStyle w:val="ListParagraph"/>
        <w:numPr>
          <w:ilvl w:val="0"/>
          <w:numId w:val="11"/>
        </w:numPr>
        <w:spacing w:line="480" w:lineRule="auto"/>
        <w:rPr>
          <w:rFonts w:asciiTheme="majorHAnsi" w:hAnsiTheme="majorHAnsi"/>
          <w:color w:val="000000" w:themeColor="text1"/>
          <w:sz w:val="24"/>
          <w:szCs w:val="24"/>
        </w:rPr>
      </w:pPr>
      <w:r w:rsidRPr="00BA73BA">
        <w:rPr>
          <w:rFonts w:asciiTheme="majorHAnsi" w:hAnsiTheme="majorHAnsi"/>
          <w:color w:val="000000" w:themeColor="text1"/>
          <w:sz w:val="24"/>
          <w:szCs w:val="24"/>
        </w:rPr>
        <w:lastRenderedPageBreak/>
        <w:t>It is a planned approach towards working in the organization. The data will be stored efficiently with optimal disk space consumption in data stores which will help in retrieval of information as well as its storage under resource constraints.</w:t>
      </w:r>
    </w:p>
    <w:p w:rsidR="00A310D0" w:rsidRPr="00BA73BA" w:rsidRDefault="00A310D0" w:rsidP="00FF02F3">
      <w:pPr>
        <w:pStyle w:val="ListParagraph"/>
        <w:numPr>
          <w:ilvl w:val="0"/>
          <w:numId w:val="11"/>
        </w:numPr>
        <w:spacing w:line="480" w:lineRule="auto"/>
        <w:rPr>
          <w:rFonts w:asciiTheme="majorHAnsi" w:hAnsiTheme="majorHAnsi"/>
          <w:color w:val="000000" w:themeColor="text1"/>
          <w:sz w:val="24"/>
          <w:szCs w:val="24"/>
        </w:rPr>
      </w:pPr>
      <w:r w:rsidRPr="00BA73BA">
        <w:rPr>
          <w:rFonts w:asciiTheme="majorHAnsi" w:hAnsiTheme="majorHAnsi"/>
          <w:color w:val="000000" w:themeColor="text1"/>
          <w:sz w:val="24"/>
          <w:szCs w:val="24"/>
        </w:rPr>
        <w:t>The level of accuracy in the proposed system will be higher. All operations would conform to integrity constraints and correctness and it will be ensured that whatever information is received at or sent from the centre is accurate.</w:t>
      </w:r>
    </w:p>
    <w:p w:rsidR="00A310D0" w:rsidRPr="00BA73BA" w:rsidRDefault="00A310D0" w:rsidP="00FF02F3">
      <w:pPr>
        <w:pStyle w:val="ListParagraph"/>
        <w:numPr>
          <w:ilvl w:val="0"/>
          <w:numId w:val="11"/>
        </w:numPr>
        <w:spacing w:line="480" w:lineRule="auto"/>
        <w:rPr>
          <w:rFonts w:asciiTheme="majorHAnsi" w:hAnsiTheme="majorHAnsi"/>
          <w:color w:val="000000" w:themeColor="text1"/>
          <w:sz w:val="24"/>
          <w:szCs w:val="24"/>
        </w:rPr>
      </w:pPr>
      <w:r w:rsidRPr="00BA73BA">
        <w:rPr>
          <w:rFonts w:asciiTheme="majorHAnsi" w:hAnsiTheme="majorHAnsi"/>
          <w:color w:val="000000" w:themeColor="text1"/>
          <w:sz w:val="24"/>
          <w:szCs w:val="24"/>
        </w:rPr>
        <w:t xml:space="preserve">The reliability of the proposed system will be high due to the above mentioned reasons. This comes from the fact that only the data which conforms to the accuracy clause would be allowed to commit back to the disk. Other properties like transaction management and rollback during system or power failure </w:t>
      </w:r>
      <w:proofErr w:type="spellStart"/>
      <w:r w:rsidRPr="00BA73BA">
        <w:rPr>
          <w:rFonts w:asciiTheme="majorHAnsi" w:hAnsiTheme="majorHAnsi"/>
          <w:color w:val="000000" w:themeColor="text1"/>
          <w:sz w:val="24"/>
          <w:szCs w:val="24"/>
        </w:rPr>
        <w:t>etc</w:t>
      </w:r>
      <w:proofErr w:type="spellEnd"/>
      <w:r w:rsidRPr="00BA73BA">
        <w:rPr>
          <w:rFonts w:asciiTheme="majorHAnsi" w:hAnsiTheme="majorHAnsi"/>
          <w:color w:val="000000" w:themeColor="text1"/>
          <w:sz w:val="24"/>
          <w:szCs w:val="24"/>
        </w:rPr>
        <w:t xml:space="preserve"> get automatically taken care of by the SQL systems, which is undoubtedly an excellent choice of the rear end of the </w:t>
      </w:r>
      <w:proofErr w:type="spellStart"/>
      <w:r w:rsidRPr="00BA73BA">
        <w:rPr>
          <w:rFonts w:asciiTheme="majorHAnsi" w:hAnsiTheme="majorHAnsi"/>
          <w:color w:val="000000" w:themeColor="text1"/>
          <w:sz w:val="24"/>
          <w:szCs w:val="24"/>
        </w:rPr>
        <w:t>dbms</w:t>
      </w:r>
      <w:proofErr w:type="spellEnd"/>
      <w:r w:rsidRPr="00BA73BA">
        <w:rPr>
          <w:rFonts w:asciiTheme="majorHAnsi" w:hAnsiTheme="majorHAnsi"/>
          <w:color w:val="000000" w:themeColor="text1"/>
          <w:sz w:val="24"/>
          <w:szCs w:val="24"/>
        </w:rPr>
        <w:t xml:space="preserve"> system. Properties of atomicity, consistency, isolation and data security are intrinsically maintained.</w:t>
      </w:r>
    </w:p>
    <w:p w:rsidR="0052708A" w:rsidRPr="00BA73BA" w:rsidRDefault="00AA1EF2" w:rsidP="00FF02F3">
      <w:pPr>
        <w:pStyle w:val="ListParagraph"/>
        <w:numPr>
          <w:ilvl w:val="0"/>
          <w:numId w:val="11"/>
        </w:numPr>
        <w:spacing w:line="480" w:lineRule="auto"/>
        <w:rPr>
          <w:rFonts w:asciiTheme="majorHAnsi" w:hAnsiTheme="majorHAnsi"/>
          <w:sz w:val="24"/>
          <w:szCs w:val="24"/>
        </w:rPr>
      </w:pPr>
      <w:r w:rsidRPr="00BA73BA">
        <w:rPr>
          <w:rFonts w:asciiTheme="majorHAnsi" w:hAnsiTheme="majorHAnsi"/>
          <w:sz w:val="24"/>
          <w:szCs w:val="24"/>
        </w:rPr>
        <w:t>Reports generation: - G</w:t>
      </w:r>
      <w:r w:rsidR="003D7CB2" w:rsidRPr="00BA73BA">
        <w:rPr>
          <w:rFonts w:asciiTheme="majorHAnsi" w:hAnsiTheme="majorHAnsi"/>
          <w:sz w:val="24"/>
          <w:szCs w:val="24"/>
        </w:rPr>
        <w:t>eared towards provision</w:t>
      </w:r>
      <w:r w:rsidR="00A310D0" w:rsidRPr="00BA73BA">
        <w:rPr>
          <w:rFonts w:asciiTheme="majorHAnsi" w:hAnsiTheme="majorHAnsi"/>
          <w:sz w:val="24"/>
          <w:szCs w:val="24"/>
        </w:rPr>
        <w:t xml:space="preserve"> </w:t>
      </w:r>
      <w:r w:rsidRPr="00BA73BA">
        <w:rPr>
          <w:rFonts w:asciiTheme="majorHAnsi" w:hAnsiTheme="majorHAnsi"/>
          <w:sz w:val="24"/>
          <w:szCs w:val="24"/>
        </w:rPr>
        <w:t xml:space="preserve">of </w:t>
      </w:r>
      <w:r w:rsidR="00A310D0" w:rsidRPr="00BA73BA">
        <w:rPr>
          <w:rFonts w:asciiTheme="majorHAnsi" w:hAnsiTheme="majorHAnsi"/>
          <w:sz w:val="24"/>
          <w:szCs w:val="24"/>
        </w:rPr>
        <w:t xml:space="preserve">a quick and efficient platform for retrieval of information. Among the queries allowed for use by the user, the query results are made available immediately, without time lapse, irrespective </w:t>
      </w:r>
      <w:r w:rsidR="00D41103" w:rsidRPr="00BA73BA">
        <w:rPr>
          <w:rFonts w:asciiTheme="majorHAnsi" w:hAnsiTheme="majorHAnsi"/>
          <w:sz w:val="24"/>
          <w:szCs w:val="24"/>
        </w:rPr>
        <w:t>of the</w:t>
      </w:r>
      <w:r w:rsidR="00A310D0" w:rsidRPr="00BA73BA">
        <w:rPr>
          <w:rFonts w:asciiTheme="majorHAnsi" w:hAnsiTheme="majorHAnsi"/>
          <w:sz w:val="24"/>
          <w:szCs w:val="24"/>
        </w:rPr>
        <w:t xml:space="preserve"> complexity of the query. </w:t>
      </w:r>
    </w:p>
    <w:p w:rsidR="00A310D0" w:rsidRPr="00BA73BA" w:rsidRDefault="00C95FB1" w:rsidP="00036C2D">
      <w:pPr>
        <w:pStyle w:val="Heading2"/>
        <w:spacing w:line="480" w:lineRule="auto"/>
        <w:jc w:val="both"/>
        <w:rPr>
          <w:color w:val="000000" w:themeColor="text1"/>
          <w:sz w:val="24"/>
          <w:szCs w:val="24"/>
        </w:rPr>
      </w:pPr>
      <w:bookmarkStart w:id="14" w:name="_Toc448663517"/>
      <w:r w:rsidRPr="00BA73BA">
        <w:rPr>
          <w:color w:val="000000" w:themeColor="text1"/>
          <w:sz w:val="24"/>
          <w:szCs w:val="24"/>
        </w:rPr>
        <w:t xml:space="preserve">1.6 </w:t>
      </w:r>
      <w:r w:rsidR="00A310D0" w:rsidRPr="00BA73BA">
        <w:rPr>
          <w:color w:val="000000" w:themeColor="text1"/>
          <w:sz w:val="24"/>
          <w:szCs w:val="24"/>
        </w:rPr>
        <w:t>Weakness of the current system</w:t>
      </w:r>
      <w:bookmarkEnd w:id="14"/>
    </w:p>
    <w:p w:rsidR="004C2E59" w:rsidRPr="00BA73BA" w:rsidRDefault="004C2E59" w:rsidP="00036C2D">
      <w:pPr>
        <w:pStyle w:val="ListParagraph"/>
        <w:numPr>
          <w:ilvl w:val="0"/>
          <w:numId w:val="3"/>
        </w:numPr>
        <w:spacing w:line="480" w:lineRule="auto"/>
        <w:rPr>
          <w:rFonts w:asciiTheme="majorHAnsi" w:hAnsiTheme="majorHAnsi"/>
          <w:sz w:val="24"/>
          <w:szCs w:val="24"/>
        </w:rPr>
      </w:pPr>
      <w:r w:rsidRPr="00BA73BA">
        <w:rPr>
          <w:rFonts w:asciiTheme="majorHAnsi" w:hAnsiTheme="majorHAnsi"/>
          <w:b/>
          <w:sz w:val="24"/>
          <w:szCs w:val="24"/>
        </w:rPr>
        <w:t>Lack of immediate retrievals</w:t>
      </w:r>
      <w:r w:rsidRPr="00BA73BA">
        <w:rPr>
          <w:rFonts w:asciiTheme="majorHAnsi" w:hAnsiTheme="majorHAnsi"/>
          <w:sz w:val="24"/>
          <w:szCs w:val="24"/>
        </w:rPr>
        <w:t xml:space="preserve">: In the conventional system, information is distributed across several files. This might also lead to data redundancy with </w:t>
      </w:r>
      <w:r w:rsidRPr="00BA73BA">
        <w:rPr>
          <w:rFonts w:asciiTheme="majorHAnsi" w:hAnsiTheme="majorHAnsi"/>
          <w:sz w:val="24"/>
          <w:szCs w:val="24"/>
        </w:rPr>
        <w:lastRenderedPageBreak/>
        <w:t>repetition of the same information in various files</w:t>
      </w:r>
      <w:r w:rsidR="00356E0F" w:rsidRPr="00BA73BA">
        <w:rPr>
          <w:rFonts w:asciiTheme="majorHAnsi" w:hAnsiTheme="majorHAnsi"/>
          <w:sz w:val="24"/>
          <w:szCs w:val="24"/>
        </w:rPr>
        <w:t xml:space="preserve"> and in the event of a complex query or nested query process of searching for information becomes cumbersome.</w:t>
      </w:r>
    </w:p>
    <w:p w:rsidR="004C2E59" w:rsidRPr="00BA73BA" w:rsidRDefault="004C2E59" w:rsidP="00036C2D">
      <w:pPr>
        <w:pStyle w:val="ListParagraph"/>
        <w:numPr>
          <w:ilvl w:val="0"/>
          <w:numId w:val="3"/>
        </w:numPr>
        <w:spacing w:line="480" w:lineRule="auto"/>
        <w:rPr>
          <w:rFonts w:asciiTheme="majorHAnsi" w:hAnsiTheme="majorHAnsi"/>
          <w:sz w:val="24"/>
          <w:szCs w:val="24"/>
        </w:rPr>
      </w:pPr>
      <w:r w:rsidRPr="00BA73BA">
        <w:rPr>
          <w:rFonts w:asciiTheme="majorHAnsi" w:hAnsiTheme="majorHAnsi"/>
          <w:b/>
          <w:sz w:val="24"/>
          <w:szCs w:val="24"/>
        </w:rPr>
        <w:t>Maintenance of Accuracy and Reliability issues</w:t>
      </w:r>
      <w:r w:rsidRPr="00BA73BA">
        <w:rPr>
          <w:rFonts w:asciiTheme="majorHAnsi" w:hAnsiTheme="majorHAnsi"/>
          <w:sz w:val="24"/>
          <w:szCs w:val="24"/>
        </w:rPr>
        <w:t>: With redundancy comes consistency issues as the update of information in a single record should be echoed in all records containing the same information. Also atomicity issues i</w:t>
      </w:r>
      <w:r w:rsidR="00F91652" w:rsidRPr="00BA73BA">
        <w:rPr>
          <w:rFonts w:asciiTheme="majorHAnsi" w:hAnsiTheme="majorHAnsi"/>
          <w:sz w:val="24"/>
          <w:szCs w:val="24"/>
        </w:rPr>
        <w:t>.</w:t>
      </w:r>
      <w:r w:rsidRPr="00BA73BA">
        <w:rPr>
          <w:rFonts w:asciiTheme="majorHAnsi" w:hAnsiTheme="majorHAnsi"/>
          <w:sz w:val="24"/>
          <w:szCs w:val="24"/>
        </w:rPr>
        <w:t>e</w:t>
      </w:r>
      <w:r w:rsidR="00F91652" w:rsidRPr="00BA73BA">
        <w:rPr>
          <w:rFonts w:asciiTheme="majorHAnsi" w:hAnsiTheme="majorHAnsi"/>
          <w:sz w:val="24"/>
          <w:szCs w:val="24"/>
        </w:rPr>
        <w:t>.</w:t>
      </w:r>
      <w:r w:rsidRPr="00BA73BA">
        <w:rPr>
          <w:rFonts w:asciiTheme="majorHAnsi" w:hAnsiTheme="majorHAnsi"/>
          <w:sz w:val="24"/>
          <w:szCs w:val="24"/>
        </w:rPr>
        <w:t>, completion of a transaction in totality or nothing at all; has to be maintained. This is difficult in a multi-file system.</w:t>
      </w:r>
    </w:p>
    <w:p w:rsidR="00F91652" w:rsidRPr="00BA73BA" w:rsidRDefault="004C2E59" w:rsidP="00036C2D">
      <w:pPr>
        <w:pStyle w:val="ListParagraph"/>
        <w:numPr>
          <w:ilvl w:val="0"/>
          <w:numId w:val="3"/>
        </w:numPr>
        <w:spacing w:line="480" w:lineRule="auto"/>
        <w:rPr>
          <w:rFonts w:asciiTheme="majorHAnsi" w:hAnsiTheme="majorHAnsi"/>
          <w:sz w:val="24"/>
          <w:szCs w:val="24"/>
        </w:rPr>
      </w:pPr>
      <w:r w:rsidRPr="00BA73BA">
        <w:rPr>
          <w:rFonts w:asciiTheme="majorHAnsi" w:hAnsiTheme="majorHAnsi"/>
          <w:b/>
          <w:sz w:val="24"/>
          <w:szCs w:val="24"/>
        </w:rPr>
        <w:t>Lack of immediate information storage</w:t>
      </w:r>
      <w:r w:rsidRPr="00BA73BA">
        <w:rPr>
          <w:rFonts w:asciiTheme="majorHAnsi" w:hAnsiTheme="majorHAnsi"/>
          <w:sz w:val="24"/>
          <w:szCs w:val="24"/>
        </w:rPr>
        <w:t xml:space="preserve">: The information generated by various transactions takes time and efforts to be stored at the appropriate places in various files. Time overhead occurs in the case of this search and access. Also resource utilization is an issue. </w:t>
      </w:r>
    </w:p>
    <w:p w:rsidR="004C2E59" w:rsidRPr="00BA73BA" w:rsidRDefault="004C2E59" w:rsidP="00036C2D">
      <w:pPr>
        <w:pStyle w:val="ListParagraph"/>
        <w:numPr>
          <w:ilvl w:val="0"/>
          <w:numId w:val="3"/>
        </w:numPr>
        <w:spacing w:line="480" w:lineRule="auto"/>
        <w:rPr>
          <w:rFonts w:asciiTheme="majorHAnsi" w:hAnsiTheme="majorHAnsi"/>
          <w:sz w:val="24"/>
          <w:szCs w:val="24"/>
        </w:rPr>
      </w:pPr>
      <w:r w:rsidRPr="00BA73BA">
        <w:rPr>
          <w:rFonts w:asciiTheme="majorHAnsi" w:hAnsiTheme="majorHAnsi"/>
          <w:b/>
          <w:sz w:val="24"/>
          <w:szCs w:val="24"/>
        </w:rPr>
        <w:t>Lack of prompt update</w:t>
      </w:r>
      <w:r w:rsidRPr="00BA73BA">
        <w:rPr>
          <w:rFonts w:asciiTheme="majorHAnsi" w:hAnsiTheme="majorHAnsi"/>
          <w:sz w:val="24"/>
          <w:szCs w:val="24"/>
        </w:rPr>
        <w:t>: Updates associated with a record in a file is to be reflected in all records wherein the particular record is present. This concurrent update poses the problem of time lag. Errors in commit operation to some particular files cause the grave issue of data inconsistency.</w:t>
      </w:r>
    </w:p>
    <w:p w:rsidR="00AB4B41" w:rsidRPr="003F5F8F" w:rsidRDefault="004C2E59" w:rsidP="00AB4B41">
      <w:pPr>
        <w:pStyle w:val="ListParagraph"/>
        <w:numPr>
          <w:ilvl w:val="0"/>
          <w:numId w:val="3"/>
        </w:numPr>
        <w:spacing w:line="480" w:lineRule="auto"/>
        <w:rPr>
          <w:rFonts w:asciiTheme="majorHAnsi" w:hAnsiTheme="majorHAnsi"/>
        </w:rPr>
      </w:pPr>
      <w:r w:rsidRPr="003F5F8F">
        <w:rPr>
          <w:rFonts w:asciiTheme="majorHAnsi" w:hAnsiTheme="majorHAnsi"/>
          <w:b/>
          <w:sz w:val="24"/>
          <w:szCs w:val="24"/>
        </w:rPr>
        <w:t>Error prone manual calculation</w:t>
      </w:r>
      <w:r w:rsidRPr="003F5F8F">
        <w:rPr>
          <w:rFonts w:asciiTheme="majorHAnsi" w:hAnsiTheme="majorHAnsi"/>
          <w:sz w:val="24"/>
          <w:szCs w:val="24"/>
        </w:rPr>
        <w:t>: Manual calculations are error prone and relatively immensely time consuming, in spite of which they may result in generation of incorrect information. Verification is another overhead, which can be saved through efficient design and implementation</w:t>
      </w:r>
      <w:bookmarkStart w:id="15" w:name="_GoBack"/>
      <w:bookmarkEnd w:id="15"/>
    </w:p>
    <w:sectPr w:rsidR="00AB4B41" w:rsidRPr="003F5F8F" w:rsidSect="00756157">
      <w:pgSz w:w="12240" w:h="15840"/>
      <w:pgMar w:top="1440" w:right="1797" w:bottom="1440" w:left="1797"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3A8" w:rsidRDefault="005873A8">
      <w:r>
        <w:separator/>
      </w:r>
    </w:p>
  </w:endnote>
  <w:endnote w:type="continuationSeparator" w:id="0">
    <w:p w:rsidR="005873A8" w:rsidRDefault="00587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jaVu Sans">
    <w:altName w:val="MS Mincho"/>
    <w:charset w:val="80"/>
    <w:family w:val="auto"/>
    <w:pitch w:val="variable"/>
  </w:font>
  <w:font w:name="font341">
    <w:altName w:val="MS Mincho"/>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459" w:rsidRDefault="003B2B92" w:rsidP="004844EE">
    <w:pPr>
      <w:pStyle w:val="Footer"/>
      <w:framePr w:wrap="around" w:vAnchor="text" w:hAnchor="margin" w:xAlign="center" w:y="1"/>
      <w:rPr>
        <w:rStyle w:val="PageNumber"/>
      </w:rPr>
    </w:pPr>
    <w:r>
      <w:rPr>
        <w:rStyle w:val="PageNumber"/>
      </w:rPr>
      <w:fldChar w:fldCharType="begin"/>
    </w:r>
    <w:r w:rsidR="00754459">
      <w:rPr>
        <w:rStyle w:val="PageNumber"/>
      </w:rPr>
      <w:instrText xml:space="preserve">PAGE  </w:instrText>
    </w:r>
    <w:r>
      <w:rPr>
        <w:rStyle w:val="PageNumber"/>
      </w:rPr>
      <w:fldChar w:fldCharType="end"/>
    </w:r>
  </w:p>
  <w:p w:rsidR="00754459" w:rsidRDefault="007544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459" w:rsidRDefault="005873A8">
    <w:pPr>
      <w:pStyle w:val="Footer"/>
      <w:jc w:val="center"/>
    </w:pPr>
    <w:r>
      <w:fldChar w:fldCharType="begin"/>
    </w:r>
    <w:r>
      <w:instrText xml:space="preserve"> PAGE   \* MERGEFORMAT </w:instrText>
    </w:r>
    <w:r>
      <w:fldChar w:fldCharType="separate"/>
    </w:r>
    <w:r w:rsidR="003F5F8F">
      <w:rPr>
        <w:noProof/>
      </w:rPr>
      <w:t>7</w:t>
    </w:r>
    <w:r>
      <w:rPr>
        <w:noProof/>
      </w:rPr>
      <w:fldChar w:fldCharType="end"/>
    </w:r>
  </w:p>
  <w:p w:rsidR="00754459" w:rsidRDefault="007544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3A8" w:rsidRDefault="005873A8">
      <w:r>
        <w:separator/>
      </w:r>
    </w:p>
  </w:footnote>
  <w:footnote w:type="continuationSeparator" w:id="0">
    <w:p w:rsidR="005873A8" w:rsidRDefault="005873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75pt;height:10.75pt" o:bullet="t">
        <v:imagedata r:id="rId1" o:title="msoDC56"/>
      </v:shape>
    </w:pict>
  </w:numPicBullet>
  <w:abstractNum w:abstractNumId="0">
    <w:nsid w:val="00000001"/>
    <w:multiLevelType w:val="multilevel"/>
    <w:tmpl w:val="00000001"/>
    <w:name w:val="WWNum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03"/>
    <w:multiLevelType w:val="multilevel"/>
    <w:tmpl w:val="00000003"/>
    <w:name w:val="WWNum5"/>
    <w:lvl w:ilvl="0">
      <w:start w:val="1"/>
      <w:numFmt w:val="lowerRoman"/>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lef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lef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left"/>
      <w:pPr>
        <w:tabs>
          <w:tab w:val="num" w:pos="0"/>
        </w:tabs>
        <w:ind w:left="7200" w:hanging="180"/>
      </w:pPr>
    </w:lvl>
  </w:abstractNum>
  <w:abstractNum w:abstractNumId="3">
    <w:nsid w:val="00000004"/>
    <w:multiLevelType w:val="multilevel"/>
    <w:tmpl w:val="00000004"/>
    <w:name w:val="WWNum12"/>
    <w:lvl w:ilvl="0">
      <w:start w:val="1"/>
      <w:numFmt w:val="lowerRoman"/>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lef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lef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left"/>
      <w:pPr>
        <w:tabs>
          <w:tab w:val="num" w:pos="0"/>
        </w:tabs>
        <w:ind w:left="7200" w:hanging="180"/>
      </w:pPr>
    </w:lvl>
  </w:abstractNum>
  <w:abstractNum w:abstractNumId="4">
    <w:nsid w:val="00000005"/>
    <w:multiLevelType w:val="multilevel"/>
    <w:tmpl w:val="00000005"/>
    <w:name w:val="WWNum13"/>
    <w:lvl w:ilvl="0">
      <w:start w:val="1"/>
      <w:numFmt w:val="lowerRoman"/>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lef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lef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left"/>
      <w:pPr>
        <w:tabs>
          <w:tab w:val="num" w:pos="0"/>
        </w:tabs>
        <w:ind w:left="7200" w:hanging="180"/>
      </w:pPr>
    </w:lvl>
  </w:abstractNum>
  <w:abstractNum w:abstractNumId="5">
    <w:nsid w:val="00000006"/>
    <w:multiLevelType w:val="multilevel"/>
    <w:tmpl w:val="00000006"/>
    <w:name w:val="WWNum16"/>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0000007"/>
    <w:multiLevelType w:val="multilevel"/>
    <w:tmpl w:val="00000007"/>
    <w:name w:val="WWNum17"/>
    <w:lvl w:ilvl="0">
      <w:start w:val="1"/>
      <w:numFmt w:val="lowerRoman"/>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lef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lef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left"/>
      <w:pPr>
        <w:tabs>
          <w:tab w:val="num" w:pos="0"/>
        </w:tabs>
        <w:ind w:left="7200" w:hanging="180"/>
      </w:pPr>
    </w:lvl>
  </w:abstractNum>
  <w:abstractNum w:abstractNumId="7">
    <w:nsid w:val="0000000A"/>
    <w:multiLevelType w:val="multilevel"/>
    <w:tmpl w:val="0000000A"/>
    <w:name w:val="WWNum20"/>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8">
    <w:nsid w:val="00000010"/>
    <w:multiLevelType w:val="singleLevel"/>
    <w:tmpl w:val="00000010"/>
    <w:name w:val="WW8Num29"/>
    <w:lvl w:ilvl="0">
      <w:start w:val="1"/>
      <w:numFmt w:val="decimal"/>
      <w:lvlText w:val="%1."/>
      <w:lvlJc w:val="left"/>
      <w:pPr>
        <w:tabs>
          <w:tab w:val="num" w:pos="720"/>
        </w:tabs>
        <w:ind w:left="720" w:hanging="360"/>
      </w:pPr>
    </w:lvl>
  </w:abstractNum>
  <w:abstractNum w:abstractNumId="9">
    <w:nsid w:val="008A66D6"/>
    <w:multiLevelType w:val="hybridMultilevel"/>
    <w:tmpl w:val="AD66A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BD21FD7"/>
    <w:multiLevelType w:val="multilevel"/>
    <w:tmpl w:val="4B2E83B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09C5D0F"/>
    <w:multiLevelType w:val="hybridMultilevel"/>
    <w:tmpl w:val="C3307F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67A6CE8"/>
    <w:multiLevelType w:val="hybridMultilevel"/>
    <w:tmpl w:val="9C34F6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76233EC"/>
    <w:multiLevelType w:val="hybridMultilevel"/>
    <w:tmpl w:val="B39E67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C8D7761"/>
    <w:multiLevelType w:val="hybridMultilevel"/>
    <w:tmpl w:val="36A23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CEA02E5"/>
    <w:multiLevelType w:val="hybridMultilevel"/>
    <w:tmpl w:val="574426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E3D4F32"/>
    <w:multiLevelType w:val="hybridMultilevel"/>
    <w:tmpl w:val="0CD24D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EC0690A"/>
    <w:multiLevelType w:val="hybridMultilevel"/>
    <w:tmpl w:val="E31421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F6931CC"/>
    <w:multiLevelType w:val="hybridMultilevel"/>
    <w:tmpl w:val="F8F80156"/>
    <w:lvl w:ilvl="0" w:tplc="0809000F">
      <w:start w:val="1"/>
      <w:numFmt w:val="decimal"/>
      <w:lvlText w:val="%1."/>
      <w:lvlJc w:val="left"/>
      <w:pPr>
        <w:ind w:left="360" w:hanging="360"/>
      </w:pPr>
    </w:lvl>
    <w:lvl w:ilvl="1" w:tplc="25629488">
      <w:start w:val="1"/>
      <w:numFmt w:val="upperLetter"/>
      <w:lvlText w:val="%2."/>
      <w:lvlJc w:val="left"/>
      <w:pPr>
        <w:ind w:left="71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286723BF"/>
    <w:multiLevelType w:val="hybridMultilevel"/>
    <w:tmpl w:val="2AE03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B3A1D08"/>
    <w:multiLevelType w:val="hybridMultilevel"/>
    <w:tmpl w:val="E764A5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2C6B39BF"/>
    <w:multiLevelType w:val="hybridMultilevel"/>
    <w:tmpl w:val="3628F6A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2355478"/>
    <w:multiLevelType w:val="hybridMultilevel"/>
    <w:tmpl w:val="BD9ED4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02C291A"/>
    <w:multiLevelType w:val="hybridMultilevel"/>
    <w:tmpl w:val="0A42CA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80C3935"/>
    <w:multiLevelType w:val="hybridMultilevel"/>
    <w:tmpl w:val="C0B2E1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C0D5C34"/>
    <w:multiLevelType w:val="hybridMultilevel"/>
    <w:tmpl w:val="EC589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FC56B92"/>
    <w:multiLevelType w:val="hybridMultilevel"/>
    <w:tmpl w:val="0E9E2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0D11A0A"/>
    <w:multiLevelType w:val="hybridMultilevel"/>
    <w:tmpl w:val="518240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8DC2BF7"/>
    <w:multiLevelType w:val="hybridMultilevel"/>
    <w:tmpl w:val="0FDA89AE"/>
    <w:lvl w:ilvl="0" w:tplc="0809000F">
      <w:start w:val="1"/>
      <w:numFmt w:val="decimal"/>
      <w:lvlText w:val="%1."/>
      <w:lvlJc w:val="left"/>
      <w:pPr>
        <w:ind w:left="360" w:hanging="360"/>
      </w:pPr>
    </w:lvl>
    <w:lvl w:ilvl="1" w:tplc="837468E8">
      <w:start w:val="1"/>
      <w:numFmt w:val="upperLetter"/>
      <w:lvlText w:val="%2."/>
      <w:lvlJc w:val="left"/>
      <w:pPr>
        <w:ind w:left="786"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A385C80"/>
    <w:multiLevelType w:val="hybridMultilevel"/>
    <w:tmpl w:val="C666C944"/>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1D6223E"/>
    <w:multiLevelType w:val="hybridMultilevel"/>
    <w:tmpl w:val="BFE2DA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3CE171B"/>
    <w:multiLevelType w:val="hybridMultilevel"/>
    <w:tmpl w:val="1FCE8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8D20941"/>
    <w:multiLevelType w:val="hybridMultilevel"/>
    <w:tmpl w:val="841C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C473DC6"/>
    <w:multiLevelType w:val="hybridMultilevel"/>
    <w:tmpl w:val="4C40A0D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0E71314"/>
    <w:multiLevelType w:val="hybridMultilevel"/>
    <w:tmpl w:val="B1FED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3184093"/>
    <w:multiLevelType w:val="hybridMultilevel"/>
    <w:tmpl w:val="0DA0316A"/>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3D212DF"/>
    <w:multiLevelType w:val="hybridMultilevel"/>
    <w:tmpl w:val="593CDD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4437ED0"/>
    <w:multiLevelType w:val="hybridMultilevel"/>
    <w:tmpl w:val="98A68A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72107D9"/>
    <w:multiLevelType w:val="hybridMultilevel"/>
    <w:tmpl w:val="5B0AEA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B3C785C"/>
    <w:multiLevelType w:val="hybridMultilevel"/>
    <w:tmpl w:val="7AC8DB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B761F83"/>
    <w:multiLevelType w:val="hybridMultilevel"/>
    <w:tmpl w:val="426EF690"/>
    <w:lvl w:ilvl="0" w:tplc="0809000B">
      <w:start w:val="1"/>
      <w:numFmt w:val="bullet"/>
      <w:lvlText w:val=""/>
      <w:lvlJc w:val="left"/>
      <w:pPr>
        <w:ind w:left="720" w:hanging="360"/>
      </w:pPr>
      <w:rPr>
        <w:rFonts w:ascii="Wingdings" w:hAnsi="Wingdings" w:hint="default"/>
      </w:rPr>
    </w:lvl>
    <w:lvl w:ilvl="1" w:tplc="8068B89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D2B2AFA"/>
    <w:multiLevelType w:val="hybridMultilevel"/>
    <w:tmpl w:val="C442C4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nsid w:val="7FB63621"/>
    <w:multiLevelType w:val="hybridMultilevel"/>
    <w:tmpl w:val="AFA265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7"/>
  </w:num>
  <w:num w:numId="3">
    <w:abstractNumId w:val="23"/>
  </w:num>
  <w:num w:numId="4">
    <w:abstractNumId w:val="33"/>
  </w:num>
  <w:num w:numId="5">
    <w:abstractNumId w:val="24"/>
  </w:num>
  <w:num w:numId="6">
    <w:abstractNumId w:val="30"/>
  </w:num>
  <w:num w:numId="7">
    <w:abstractNumId w:val="40"/>
  </w:num>
  <w:num w:numId="8">
    <w:abstractNumId w:val="42"/>
  </w:num>
  <w:num w:numId="9">
    <w:abstractNumId w:val="11"/>
  </w:num>
  <w:num w:numId="10">
    <w:abstractNumId w:val="10"/>
  </w:num>
  <w:num w:numId="11">
    <w:abstractNumId w:val="38"/>
  </w:num>
  <w:num w:numId="12">
    <w:abstractNumId w:val="35"/>
  </w:num>
  <w:num w:numId="13">
    <w:abstractNumId w:val="17"/>
  </w:num>
  <w:num w:numId="14">
    <w:abstractNumId w:val="39"/>
  </w:num>
  <w:num w:numId="15">
    <w:abstractNumId w:val="12"/>
  </w:num>
  <w:num w:numId="16">
    <w:abstractNumId w:val="15"/>
  </w:num>
  <w:num w:numId="17">
    <w:abstractNumId w:val="25"/>
  </w:num>
  <w:num w:numId="18">
    <w:abstractNumId w:val="16"/>
  </w:num>
  <w:num w:numId="19">
    <w:abstractNumId w:val="14"/>
  </w:num>
  <w:num w:numId="20">
    <w:abstractNumId w:val="29"/>
  </w:num>
  <w:num w:numId="21">
    <w:abstractNumId w:val="21"/>
  </w:num>
  <w:num w:numId="22">
    <w:abstractNumId w:val="13"/>
  </w:num>
  <w:num w:numId="23">
    <w:abstractNumId w:val="37"/>
  </w:num>
  <w:num w:numId="24">
    <w:abstractNumId w:val="20"/>
  </w:num>
  <w:num w:numId="25">
    <w:abstractNumId w:val="28"/>
  </w:num>
  <w:num w:numId="26">
    <w:abstractNumId w:val="18"/>
  </w:num>
  <w:num w:numId="27">
    <w:abstractNumId w:val="31"/>
  </w:num>
  <w:num w:numId="28">
    <w:abstractNumId w:val="41"/>
  </w:num>
  <w:num w:numId="29">
    <w:abstractNumId w:val="34"/>
  </w:num>
  <w:num w:numId="30">
    <w:abstractNumId w:val="26"/>
  </w:num>
  <w:num w:numId="31">
    <w:abstractNumId w:val="9"/>
  </w:num>
  <w:num w:numId="32">
    <w:abstractNumId w:val="19"/>
  </w:num>
  <w:num w:numId="33">
    <w:abstractNumId w:val="32"/>
  </w:num>
  <w:num w:numId="34">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54AC4"/>
    <w:rsid w:val="000031A0"/>
    <w:rsid w:val="00004022"/>
    <w:rsid w:val="00004EBA"/>
    <w:rsid w:val="000066B5"/>
    <w:rsid w:val="000070E1"/>
    <w:rsid w:val="000074E1"/>
    <w:rsid w:val="00011F12"/>
    <w:rsid w:val="00012E5F"/>
    <w:rsid w:val="000131F6"/>
    <w:rsid w:val="00015131"/>
    <w:rsid w:val="0001577E"/>
    <w:rsid w:val="000174EA"/>
    <w:rsid w:val="000179D3"/>
    <w:rsid w:val="000206F5"/>
    <w:rsid w:val="0002080F"/>
    <w:rsid w:val="00022294"/>
    <w:rsid w:val="00023E32"/>
    <w:rsid w:val="00024D8B"/>
    <w:rsid w:val="00027D8C"/>
    <w:rsid w:val="00030929"/>
    <w:rsid w:val="00034C61"/>
    <w:rsid w:val="00036C2D"/>
    <w:rsid w:val="00041E24"/>
    <w:rsid w:val="00043205"/>
    <w:rsid w:val="00043F24"/>
    <w:rsid w:val="00044FE0"/>
    <w:rsid w:val="00045AC2"/>
    <w:rsid w:val="00046FEF"/>
    <w:rsid w:val="00047A76"/>
    <w:rsid w:val="00047D20"/>
    <w:rsid w:val="00050946"/>
    <w:rsid w:val="0005406F"/>
    <w:rsid w:val="000555F0"/>
    <w:rsid w:val="000564DD"/>
    <w:rsid w:val="000619EA"/>
    <w:rsid w:val="00065DDC"/>
    <w:rsid w:val="0006670D"/>
    <w:rsid w:val="00070305"/>
    <w:rsid w:val="000711D5"/>
    <w:rsid w:val="00071DFC"/>
    <w:rsid w:val="00071E75"/>
    <w:rsid w:val="000731B4"/>
    <w:rsid w:val="00073CF5"/>
    <w:rsid w:val="00076401"/>
    <w:rsid w:val="0008116C"/>
    <w:rsid w:val="000821F7"/>
    <w:rsid w:val="000826B2"/>
    <w:rsid w:val="0008475A"/>
    <w:rsid w:val="00084954"/>
    <w:rsid w:val="00087744"/>
    <w:rsid w:val="00090302"/>
    <w:rsid w:val="00090447"/>
    <w:rsid w:val="000929CD"/>
    <w:rsid w:val="00093072"/>
    <w:rsid w:val="000943FF"/>
    <w:rsid w:val="00095C29"/>
    <w:rsid w:val="00096D93"/>
    <w:rsid w:val="00097043"/>
    <w:rsid w:val="00097064"/>
    <w:rsid w:val="000971D0"/>
    <w:rsid w:val="000A2431"/>
    <w:rsid w:val="000A27D9"/>
    <w:rsid w:val="000A42D9"/>
    <w:rsid w:val="000A6378"/>
    <w:rsid w:val="000A6E04"/>
    <w:rsid w:val="000A72D8"/>
    <w:rsid w:val="000B07AF"/>
    <w:rsid w:val="000B1435"/>
    <w:rsid w:val="000B360C"/>
    <w:rsid w:val="000B630F"/>
    <w:rsid w:val="000C0183"/>
    <w:rsid w:val="000C676E"/>
    <w:rsid w:val="000C6ECF"/>
    <w:rsid w:val="000C72BA"/>
    <w:rsid w:val="000C7FA3"/>
    <w:rsid w:val="000D0243"/>
    <w:rsid w:val="000D3924"/>
    <w:rsid w:val="000D4584"/>
    <w:rsid w:val="000D6D39"/>
    <w:rsid w:val="000E3DB0"/>
    <w:rsid w:val="000E5CDF"/>
    <w:rsid w:val="000E6E83"/>
    <w:rsid w:val="000E7D1D"/>
    <w:rsid w:val="000F2204"/>
    <w:rsid w:val="000F3CC3"/>
    <w:rsid w:val="000F4CDF"/>
    <w:rsid w:val="000F7054"/>
    <w:rsid w:val="00100D87"/>
    <w:rsid w:val="00104F30"/>
    <w:rsid w:val="00105F9A"/>
    <w:rsid w:val="001061BE"/>
    <w:rsid w:val="001117D5"/>
    <w:rsid w:val="00111C98"/>
    <w:rsid w:val="00111FD9"/>
    <w:rsid w:val="001165EE"/>
    <w:rsid w:val="0011729C"/>
    <w:rsid w:val="0012316F"/>
    <w:rsid w:val="0013007F"/>
    <w:rsid w:val="00130565"/>
    <w:rsid w:val="00131983"/>
    <w:rsid w:val="001337D3"/>
    <w:rsid w:val="00135342"/>
    <w:rsid w:val="0013586B"/>
    <w:rsid w:val="00137875"/>
    <w:rsid w:val="00142844"/>
    <w:rsid w:val="001428EF"/>
    <w:rsid w:val="0014318B"/>
    <w:rsid w:val="00144DBF"/>
    <w:rsid w:val="0014575B"/>
    <w:rsid w:val="00145F44"/>
    <w:rsid w:val="00146CDE"/>
    <w:rsid w:val="00147401"/>
    <w:rsid w:val="0015147C"/>
    <w:rsid w:val="0015160D"/>
    <w:rsid w:val="00151A51"/>
    <w:rsid w:val="0015238D"/>
    <w:rsid w:val="0015265F"/>
    <w:rsid w:val="001535CB"/>
    <w:rsid w:val="00155F24"/>
    <w:rsid w:val="001571F4"/>
    <w:rsid w:val="00157C0F"/>
    <w:rsid w:val="00160F50"/>
    <w:rsid w:val="0016201B"/>
    <w:rsid w:val="00163A71"/>
    <w:rsid w:val="001652D7"/>
    <w:rsid w:val="00165DA0"/>
    <w:rsid w:val="00167BE8"/>
    <w:rsid w:val="001705D0"/>
    <w:rsid w:val="001729AA"/>
    <w:rsid w:val="001736A4"/>
    <w:rsid w:val="00173A0F"/>
    <w:rsid w:val="001757AF"/>
    <w:rsid w:val="00180670"/>
    <w:rsid w:val="00182D4D"/>
    <w:rsid w:val="00185B42"/>
    <w:rsid w:val="001863E5"/>
    <w:rsid w:val="001869D5"/>
    <w:rsid w:val="0019093A"/>
    <w:rsid w:val="00190A26"/>
    <w:rsid w:val="00191C1C"/>
    <w:rsid w:val="001925EA"/>
    <w:rsid w:val="001927BF"/>
    <w:rsid w:val="00193A64"/>
    <w:rsid w:val="00194335"/>
    <w:rsid w:val="00194604"/>
    <w:rsid w:val="00197E57"/>
    <w:rsid w:val="001A34B5"/>
    <w:rsid w:val="001A66F1"/>
    <w:rsid w:val="001A6EAF"/>
    <w:rsid w:val="001B1B23"/>
    <w:rsid w:val="001B348E"/>
    <w:rsid w:val="001B370B"/>
    <w:rsid w:val="001B4717"/>
    <w:rsid w:val="001B7CAE"/>
    <w:rsid w:val="001C06C5"/>
    <w:rsid w:val="001C0ABD"/>
    <w:rsid w:val="001C18DE"/>
    <w:rsid w:val="001C4107"/>
    <w:rsid w:val="001C4FB6"/>
    <w:rsid w:val="001C5CFE"/>
    <w:rsid w:val="001C7810"/>
    <w:rsid w:val="001D0C41"/>
    <w:rsid w:val="001D2133"/>
    <w:rsid w:val="001D2487"/>
    <w:rsid w:val="001D7BC5"/>
    <w:rsid w:val="001E0CB0"/>
    <w:rsid w:val="001E3812"/>
    <w:rsid w:val="001F227B"/>
    <w:rsid w:val="001F2617"/>
    <w:rsid w:val="001F42BD"/>
    <w:rsid w:val="001F513D"/>
    <w:rsid w:val="002001EA"/>
    <w:rsid w:val="002011FC"/>
    <w:rsid w:val="00206502"/>
    <w:rsid w:val="00206C72"/>
    <w:rsid w:val="00206F39"/>
    <w:rsid w:val="00207F9F"/>
    <w:rsid w:val="00212054"/>
    <w:rsid w:val="002130CA"/>
    <w:rsid w:val="00213422"/>
    <w:rsid w:val="0021497E"/>
    <w:rsid w:val="00215EB3"/>
    <w:rsid w:val="00216100"/>
    <w:rsid w:val="0021765C"/>
    <w:rsid w:val="0022466E"/>
    <w:rsid w:val="00233709"/>
    <w:rsid w:val="00234A1A"/>
    <w:rsid w:val="0023707D"/>
    <w:rsid w:val="00241D14"/>
    <w:rsid w:val="00242A0A"/>
    <w:rsid w:val="00242D09"/>
    <w:rsid w:val="00247472"/>
    <w:rsid w:val="002511D0"/>
    <w:rsid w:val="002529B6"/>
    <w:rsid w:val="0025536C"/>
    <w:rsid w:val="00260059"/>
    <w:rsid w:val="00260826"/>
    <w:rsid w:val="002615FF"/>
    <w:rsid w:val="00261D33"/>
    <w:rsid w:val="00265549"/>
    <w:rsid w:val="00267B47"/>
    <w:rsid w:val="0027572E"/>
    <w:rsid w:val="00276CE2"/>
    <w:rsid w:val="00277A29"/>
    <w:rsid w:val="00277E97"/>
    <w:rsid w:val="0028004A"/>
    <w:rsid w:val="0028275D"/>
    <w:rsid w:val="00283712"/>
    <w:rsid w:val="002859EB"/>
    <w:rsid w:val="00285DBB"/>
    <w:rsid w:val="00287BD2"/>
    <w:rsid w:val="00292283"/>
    <w:rsid w:val="00292C7D"/>
    <w:rsid w:val="00292E84"/>
    <w:rsid w:val="00293061"/>
    <w:rsid w:val="00294A21"/>
    <w:rsid w:val="0029582D"/>
    <w:rsid w:val="002977DA"/>
    <w:rsid w:val="002B0FA3"/>
    <w:rsid w:val="002B1DF7"/>
    <w:rsid w:val="002B36C7"/>
    <w:rsid w:val="002B48AD"/>
    <w:rsid w:val="002B54B7"/>
    <w:rsid w:val="002C60C8"/>
    <w:rsid w:val="002C614B"/>
    <w:rsid w:val="002D01D5"/>
    <w:rsid w:val="002D0247"/>
    <w:rsid w:val="002D0F5E"/>
    <w:rsid w:val="002D14CB"/>
    <w:rsid w:val="002D1AB8"/>
    <w:rsid w:val="002D4499"/>
    <w:rsid w:val="002D5936"/>
    <w:rsid w:val="002D6F26"/>
    <w:rsid w:val="002D7073"/>
    <w:rsid w:val="002E1017"/>
    <w:rsid w:val="002E3F60"/>
    <w:rsid w:val="002E6E25"/>
    <w:rsid w:val="002E702E"/>
    <w:rsid w:val="002F0AE8"/>
    <w:rsid w:val="002F103E"/>
    <w:rsid w:val="002F6615"/>
    <w:rsid w:val="002F7C00"/>
    <w:rsid w:val="00300E63"/>
    <w:rsid w:val="00301B57"/>
    <w:rsid w:val="00301C19"/>
    <w:rsid w:val="003038B2"/>
    <w:rsid w:val="00304BFF"/>
    <w:rsid w:val="00305CC3"/>
    <w:rsid w:val="003066B9"/>
    <w:rsid w:val="00313A5C"/>
    <w:rsid w:val="003154C8"/>
    <w:rsid w:val="003154F5"/>
    <w:rsid w:val="00315FA1"/>
    <w:rsid w:val="00321064"/>
    <w:rsid w:val="003213DA"/>
    <w:rsid w:val="003214B4"/>
    <w:rsid w:val="00322EC5"/>
    <w:rsid w:val="00324F9B"/>
    <w:rsid w:val="00327505"/>
    <w:rsid w:val="0033074C"/>
    <w:rsid w:val="00331956"/>
    <w:rsid w:val="00334E27"/>
    <w:rsid w:val="00336279"/>
    <w:rsid w:val="00336E8D"/>
    <w:rsid w:val="00337A88"/>
    <w:rsid w:val="0034394A"/>
    <w:rsid w:val="00345EE1"/>
    <w:rsid w:val="00345F16"/>
    <w:rsid w:val="0035253F"/>
    <w:rsid w:val="00354359"/>
    <w:rsid w:val="00354642"/>
    <w:rsid w:val="00356E0F"/>
    <w:rsid w:val="00357C5B"/>
    <w:rsid w:val="003618BD"/>
    <w:rsid w:val="003634D5"/>
    <w:rsid w:val="003635CF"/>
    <w:rsid w:val="00364823"/>
    <w:rsid w:val="00366769"/>
    <w:rsid w:val="00370FF4"/>
    <w:rsid w:val="0037250D"/>
    <w:rsid w:val="003749F2"/>
    <w:rsid w:val="00382C7F"/>
    <w:rsid w:val="00386F6F"/>
    <w:rsid w:val="003875EC"/>
    <w:rsid w:val="00391B84"/>
    <w:rsid w:val="0039242F"/>
    <w:rsid w:val="0039798F"/>
    <w:rsid w:val="003A0A1F"/>
    <w:rsid w:val="003A10DE"/>
    <w:rsid w:val="003A1F85"/>
    <w:rsid w:val="003A6186"/>
    <w:rsid w:val="003B2B92"/>
    <w:rsid w:val="003B2CFA"/>
    <w:rsid w:val="003B38F6"/>
    <w:rsid w:val="003B7310"/>
    <w:rsid w:val="003C3063"/>
    <w:rsid w:val="003C3678"/>
    <w:rsid w:val="003C5546"/>
    <w:rsid w:val="003C7773"/>
    <w:rsid w:val="003D2464"/>
    <w:rsid w:val="003D3509"/>
    <w:rsid w:val="003D4E21"/>
    <w:rsid w:val="003D7CB2"/>
    <w:rsid w:val="003E103F"/>
    <w:rsid w:val="003E11DC"/>
    <w:rsid w:val="003E1798"/>
    <w:rsid w:val="003F32C5"/>
    <w:rsid w:val="003F4909"/>
    <w:rsid w:val="003F5E43"/>
    <w:rsid w:val="003F5F8F"/>
    <w:rsid w:val="003F6F20"/>
    <w:rsid w:val="003F70AB"/>
    <w:rsid w:val="003F7D51"/>
    <w:rsid w:val="00401941"/>
    <w:rsid w:val="004033DE"/>
    <w:rsid w:val="00403B59"/>
    <w:rsid w:val="004045A2"/>
    <w:rsid w:val="004045E2"/>
    <w:rsid w:val="0040769E"/>
    <w:rsid w:val="00410217"/>
    <w:rsid w:val="00410F7B"/>
    <w:rsid w:val="00411200"/>
    <w:rsid w:val="00411620"/>
    <w:rsid w:val="00416E4F"/>
    <w:rsid w:val="00417FA6"/>
    <w:rsid w:val="004232A9"/>
    <w:rsid w:val="004235AF"/>
    <w:rsid w:val="0042462C"/>
    <w:rsid w:val="004268C8"/>
    <w:rsid w:val="00431263"/>
    <w:rsid w:val="00440EFC"/>
    <w:rsid w:val="00440FB8"/>
    <w:rsid w:val="00443D1E"/>
    <w:rsid w:val="0044728E"/>
    <w:rsid w:val="0045032F"/>
    <w:rsid w:val="00450F1A"/>
    <w:rsid w:val="0045231B"/>
    <w:rsid w:val="0045442F"/>
    <w:rsid w:val="00454F42"/>
    <w:rsid w:val="00457C47"/>
    <w:rsid w:val="00461DED"/>
    <w:rsid w:val="00462250"/>
    <w:rsid w:val="00462AF2"/>
    <w:rsid w:val="004749A9"/>
    <w:rsid w:val="0048351B"/>
    <w:rsid w:val="004844EE"/>
    <w:rsid w:val="00495745"/>
    <w:rsid w:val="004977AF"/>
    <w:rsid w:val="004A04B4"/>
    <w:rsid w:val="004A38F0"/>
    <w:rsid w:val="004A6DAD"/>
    <w:rsid w:val="004A7AC9"/>
    <w:rsid w:val="004B3298"/>
    <w:rsid w:val="004B3D35"/>
    <w:rsid w:val="004B6C75"/>
    <w:rsid w:val="004B6EF5"/>
    <w:rsid w:val="004C0899"/>
    <w:rsid w:val="004C1171"/>
    <w:rsid w:val="004C2E59"/>
    <w:rsid w:val="004C6CA0"/>
    <w:rsid w:val="004D563D"/>
    <w:rsid w:val="004D5938"/>
    <w:rsid w:val="004E36DF"/>
    <w:rsid w:val="004E5767"/>
    <w:rsid w:val="004F080A"/>
    <w:rsid w:val="004F282E"/>
    <w:rsid w:val="004F2A47"/>
    <w:rsid w:val="005016F8"/>
    <w:rsid w:val="00501E1E"/>
    <w:rsid w:val="00502575"/>
    <w:rsid w:val="00502769"/>
    <w:rsid w:val="00502FA2"/>
    <w:rsid w:val="00504E62"/>
    <w:rsid w:val="00505262"/>
    <w:rsid w:val="0050639B"/>
    <w:rsid w:val="00506509"/>
    <w:rsid w:val="00507F2A"/>
    <w:rsid w:val="005104E1"/>
    <w:rsid w:val="00513147"/>
    <w:rsid w:val="005160B3"/>
    <w:rsid w:val="0052122B"/>
    <w:rsid w:val="005220CE"/>
    <w:rsid w:val="00522CE1"/>
    <w:rsid w:val="00524EA7"/>
    <w:rsid w:val="0052708A"/>
    <w:rsid w:val="00530CDD"/>
    <w:rsid w:val="00533EAD"/>
    <w:rsid w:val="00537D67"/>
    <w:rsid w:val="00540758"/>
    <w:rsid w:val="005407C2"/>
    <w:rsid w:val="00543D9D"/>
    <w:rsid w:val="0055088E"/>
    <w:rsid w:val="00550D9A"/>
    <w:rsid w:val="00551FD3"/>
    <w:rsid w:val="00554C2D"/>
    <w:rsid w:val="005551EA"/>
    <w:rsid w:val="00557AD1"/>
    <w:rsid w:val="005601CD"/>
    <w:rsid w:val="005611C1"/>
    <w:rsid w:val="005711A5"/>
    <w:rsid w:val="00574E6E"/>
    <w:rsid w:val="005765BD"/>
    <w:rsid w:val="00580014"/>
    <w:rsid w:val="005810E1"/>
    <w:rsid w:val="00585634"/>
    <w:rsid w:val="005873A8"/>
    <w:rsid w:val="0059081F"/>
    <w:rsid w:val="00591BBD"/>
    <w:rsid w:val="00594E12"/>
    <w:rsid w:val="005952E3"/>
    <w:rsid w:val="005A1248"/>
    <w:rsid w:val="005A30E3"/>
    <w:rsid w:val="005A431E"/>
    <w:rsid w:val="005A6F52"/>
    <w:rsid w:val="005B042A"/>
    <w:rsid w:val="005B2A7E"/>
    <w:rsid w:val="005B4BE2"/>
    <w:rsid w:val="005B7466"/>
    <w:rsid w:val="005C183C"/>
    <w:rsid w:val="005C1FC3"/>
    <w:rsid w:val="005C3965"/>
    <w:rsid w:val="005D00D5"/>
    <w:rsid w:val="005D0225"/>
    <w:rsid w:val="005D1473"/>
    <w:rsid w:val="005D5D76"/>
    <w:rsid w:val="005D6041"/>
    <w:rsid w:val="005D6602"/>
    <w:rsid w:val="005D6E5F"/>
    <w:rsid w:val="005D7422"/>
    <w:rsid w:val="005E0664"/>
    <w:rsid w:val="005E35BC"/>
    <w:rsid w:val="005E3829"/>
    <w:rsid w:val="005E4D69"/>
    <w:rsid w:val="005F0652"/>
    <w:rsid w:val="005F2B10"/>
    <w:rsid w:val="005F6AFF"/>
    <w:rsid w:val="00600605"/>
    <w:rsid w:val="00601051"/>
    <w:rsid w:val="00602C29"/>
    <w:rsid w:val="0060306F"/>
    <w:rsid w:val="00604363"/>
    <w:rsid w:val="006056C1"/>
    <w:rsid w:val="006079CB"/>
    <w:rsid w:val="0061102F"/>
    <w:rsid w:val="00611063"/>
    <w:rsid w:val="00611392"/>
    <w:rsid w:val="00611C23"/>
    <w:rsid w:val="00613521"/>
    <w:rsid w:val="006229EF"/>
    <w:rsid w:val="006235FB"/>
    <w:rsid w:val="00623A53"/>
    <w:rsid w:val="00623C31"/>
    <w:rsid w:val="00624A82"/>
    <w:rsid w:val="0062552C"/>
    <w:rsid w:val="006255EE"/>
    <w:rsid w:val="006256B0"/>
    <w:rsid w:val="006365F8"/>
    <w:rsid w:val="00642629"/>
    <w:rsid w:val="00643020"/>
    <w:rsid w:val="006433FE"/>
    <w:rsid w:val="00644587"/>
    <w:rsid w:val="00644DE5"/>
    <w:rsid w:val="0064658C"/>
    <w:rsid w:val="0064719F"/>
    <w:rsid w:val="006508EF"/>
    <w:rsid w:val="006512A6"/>
    <w:rsid w:val="006528C5"/>
    <w:rsid w:val="00653B0E"/>
    <w:rsid w:val="00655522"/>
    <w:rsid w:val="006560A9"/>
    <w:rsid w:val="00656D75"/>
    <w:rsid w:val="00657BA9"/>
    <w:rsid w:val="00664FF8"/>
    <w:rsid w:val="006668CB"/>
    <w:rsid w:val="006678CA"/>
    <w:rsid w:val="0067032B"/>
    <w:rsid w:val="0067039A"/>
    <w:rsid w:val="0067077F"/>
    <w:rsid w:val="0067156F"/>
    <w:rsid w:val="006728F8"/>
    <w:rsid w:val="0067295E"/>
    <w:rsid w:val="00672D0F"/>
    <w:rsid w:val="00674077"/>
    <w:rsid w:val="00675D87"/>
    <w:rsid w:val="00680F34"/>
    <w:rsid w:val="0068210F"/>
    <w:rsid w:val="00682E13"/>
    <w:rsid w:val="00685B47"/>
    <w:rsid w:val="0068679A"/>
    <w:rsid w:val="006917D6"/>
    <w:rsid w:val="006A1DC1"/>
    <w:rsid w:val="006A2DD8"/>
    <w:rsid w:val="006A3D98"/>
    <w:rsid w:val="006A3DD1"/>
    <w:rsid w:val="006A3FB9"/>
    <w:rsid w:val="006A4BBD"/>
    <w:rsid w:val="006A5352"/>
    <w:rsid w:val="006B0255"/>
    <w:rsid w:val="006B30F9"/>
    <w:rsid w:val="006C0996"/>
    <w:rsid w:val="006C2A36"/>
    <w:rsid w:val="006C2A5F"/>
    <w:rsid w:val="006C2A9C"/>
    <w:rsid w:val="006C30EC"/>
    <w:rsid w:val="006C6606"/>
    <w:rsid w:val="006D22A5"/>
    <w:rsid w:val="006D3ED9"/>
    <w:rsid w:val="006D4742"/>
    <w:rsid w:val="006D4DE9"/>
    <w:rsid w:val="006D7F04"/>
    <w:rsid w:val="006E0181"/>
    <w:rsid w:val="006E3BA8"/>
    <w:rsid w:val="006E5E25"/>
    <w:rsid w:val="006F1B82"/>
    <w:rsid w:val="006F2328"/>
    <w:rsid w:val="006F3670"/>
    <w:rsid w:val="006F770E"/>
    <w:rsid w:val="00704F84"/>
    <w:rsid w:val="007055CB"/>
    <w:rsid w:val="0071271E"/>
    <w:rsid w:val="0071423C"/>
    <w:rsid w:val="00721BEC"/>
    <w:rsid w:val="0072237E"/>
    <w:rsid w:val="00731254"/>
    <w:rsid w:val="00732338"/>
    <w:rsid w:val="00734331"/>
    <w:rsid w:val="00734BF0"/>
    <w:rsid w:val="00734D5F"/>
    <w:rsid w:val="00736830"/>
    <w:rsid w:val="0074126D"/>
    <w:rsid w:val="00741967"/>
    <w:rsid w:val="00741CFA"/>
    <w:rsid w:val="00743125"/>
    <w:rsid w:val="00743D02"/>
    <w:rsid w:val="00744AB0"/>
    <w:rsid w:val="00744BBF"/>
    <w:rsid w:val="007452AC"/>
    <w:rsid w:val="0074606E"/>
    <w:rsid w:val="00746CC1"/>
    <w:rsid w:val="007501B3"/>
    <w:rsid w:val="00752E9B"/>
    <w:rsid w:val="00754459"/>
    <w:rsid w:val="0075504A"/>
    <w:rsid w:val="00756157"/>
    <w:rsid w:val="0076168F"/>
    <w:rsid w:val="007651DF"/>
    <w:rsid w:val="0076544D"/>
    <w:rsid w:val="0076575B"/>
    <w:rsid w:val="00766C81"/>
    <w:rsid w:val="007735B7"/>
    <w:rsid w:val="0077595D"/>
    <w:rsid w:val="007766A1"/>
    <w:rsid w:val="00777A7C"/>
    <w:rsid w:val="00780CAC"/>
    <w:rsid w:val="00781E53"/>
    <w:rsid w:val="0078346B"/>
    <w:rsid w:val="00785236"/>
    <w:rsid w:val="00785799"/>
    <w:rsid w:val="00790D1E"/>
    <w:rsid w:val="007924DE"/>
    <w:rsid w:val="00792DB0"/>
    <w:rsid w:val="00792FB1"/>
    <w:rsid w:val="007A14D4"/>
    <w:rsid w:val="007A3142"/>
    <w:rsid w:val="007A3F73"/>
    <w:rsid w:val="007A5727"/>
    <w:rsid w:val="007A5C0B"/>
    <w:rsid w:val="007A5EB2"/>
    <w:rsid w:val="007B088F"/>
    <w:rsid w:val="007B1F06"/>
    <w:rsid w:val="007B379A"/>
    <w:rsid w:val="007B5092"/>
    <w:rsid w:val="007B7206"/>
    <w:rsid w:val="007B742A"/>
    <w:rsid w:val="007C307C"/>
    <w:rsid w:val="007C3733"/>
    <w:rsid w:val="007C50DD"/>
    <w:rsid w:val="007D0312"/>
    <w:rsid w:val="007D59FB"/>
    <w:rsid w:val="007D6670"/>
    <w:rsid w:val="007D74BD"/>
    <w:rsid w:val="007E1D26"/>
    <w:rsid w:val="007E2413"/>
    <w:rsid w:val="007E5E74"/>
    <w:rsid w:val="007E73EE"/>
    <w:rsid w:val="007F0716"/>
    <w:rsid w:val="007F19BE"/>
    <w:rsid w:val="007F1EB6"/>
    <w:rsid w:val="007F2296"/>
    <w:rsid w:val="007F2FD4"/>
    <w:rsid w:val="007F40A8"/>
    <w:rsid w:val="008007FF"/>
    <w:rsid w:val="0080299F"/>
    <w:rsid w:val="00810784"/>
    <w:rsid w:val="00812973"/>
    <w:rsid w:val="00814982"/>
    <w:rsid w:val="00815FD1"/>
    <w:rsid w:val="008217A7"/>
    <w:rsid w:val="00824A74"/>
    <w:rsid w:val="00825644"/>
    <w:rsid w:val="00831D73"/>
    <w:rsid w:val="0083459B"/>
    <w:rsid w:val="00836402"/>
    <w:rsid w:val="0084063A"/>
    <w:rsid w:val="008425BE"/>
    <w:rsid w:val="0084321D"/>
    <w:rsid w:val="00843279"/>
    <w:rsid w:val="00844883"/>
    <w:rsid w:val="008453C8"/>
    <w:rsid w:val="00846708"/>
    <w:rsid w:val="00846EBB"/>
    <w:rsid w:val="00851ECE"/>
    <w:rsid w:val="008530F8"/>
    <w:rsid w:val="00854693"/>
    <w:rsid w:val="00855171"/>
    <w:rsid w:val="00862182"/>
    <w:rsid w:val="00864139"/>
    <w:rsid w:val="00864175"/>
    <w:rsid w:val="00864B35"/>
    <w:rsid w:val="00871352"/>
    <w:rsid w:val="0087777C"/>
    <w:rsid w:val="0087785F"/>
    <w:rsid w:val="00877876"/>
    <w:rsid w:val="00880892"/>
    <w:rsid w:val="0088168B"/>
    <w:rsid w:val="00881F6A"/>
    <w:rsid w:val="00883B33"/>
    <w:rsid w:val="008845D0"/>
    <w:rsid w:val="00884F13"/>
    <w:rsid w:val="0088575A"/>
    <w:rsid w:val="0089113C"/>
    <w:rsid w:val="00891CFF"/>
    <w:rsid w:val="00897462"/>
    <w:rsid w:val="008A35B4"/>
    <w:rsid w:val="008A4A96"/>
    <w:rsid w:val="008A5681"/>
    <w:rsid w:val="008A58F8"/>
    <w:rsid w:val="008A7EAC"/>
    <w:rsid w:val="008B00B5"/>
    <w:rsid w:val="008B12B3"/>
    <w:rsid w:val="008B5924"/>
    <w:rsid w:val="008B747A"/>
    <w:rsid w:val="008B7F6C"/>
    <w:rsid w:val="008C2917"/>
    <w:rsid w:val="008C4A26"/>
    <w:rsid w:val="008C4FE5"/>
    <w:rsid w:val="008C5C29"/>
    <w:rsid w:val="008C628A"/>
    <w:rsid w:val="008D059F"/>
    <w:rsid w:val="008D0F3B"/>
    <w:rsid w:val="008D218A"/>
    <w:rsid w:val="008D2F43"/>
    <w:rsid w:val="008D457B"/>
    <w:rsid w:val="008D50F0"/>
    <w:rsid w:val="008D539C"/>
    <w:rsid w:val="008D5668"/>
    <w:rsid w:val="008E3D2F"/>
    <w:rsid w:val="008E3DD9"/>
    <w:rsid w:val="008E5378"/>
    <w:rsid w:val="008E59CB"/>
    <w:rsid w:val="008F329C"/>
    <w:rsid w:val="008F525B"/>
    <w:rsid w:val="008F6DD4"/>
    <w:rsid w:val="008F7E2C"/>
    <w:rsid w:val="009005DC"/>
    <w:rsid w:val="009012DC"/>
    <w:rsid w:val="00905A1B"/>
    <w:rsid w:val="0090643D"/>
    <w:rsid w:val="00910CAC"/>
    <w:rsid w:val="00911180"/>
    <w:rsid w:val="0091121D"/>
    <w:rsid w:val="00911ED3"/>
    <w:rsid w:val="00914F0C"/>
    <w:rsid w:val="009219DD"/>
    <w:rsid w:val="00923A16"/>
    <w:rsid w:val="00926FB9"/>
    <w:rsid w:val="00927353"/>
    <w:rsid w:val="00927461"/>
    <w:rsid w:val="00927A86"/>
    <w:rsid w:val="009323C6"/>
    <w:rsid w:val="009343D8"/>
    <w:rsid w:val="00935753"/>
    <w:rsid w:val="009370AE"/>
    <w:rsid w:val="009370EF"/>
    <w:rsid w:val="009376AD"/>
    <w:rsid w:val="009416BC"/>
    <w:rsid w:val="009428F2"/>
    <w:rsid w:val="009504D8"/>
    <w:rsid w:val="0095354A"/>
    <w:rsid w:val="009539CA"/>
    <w:rsid w:val="00954EFF"/>
    <w:rsid w:val="009553CB"/>
    <w:rsid w:val="00956788"/>
    <w:rsid w:val="00957593"/>
    <w:rsid w:val="00962FC3"/>
    <w:rsid w:val="0096384A"/>
    <w:rsid w:val="00964409"/>
    <w:rsid w:val="00967CE8"/>
    <w:rsid w:val="009708F5"/>
    <w:rsid w:val="009720F2"/>
    <w:rsid w:val="00972CE3"/>
    <w:rsid w:val="00976BAB"/>
    <w:rsid w:val="00976C3A"/>
    <w:rsid w:val="00977F15"/>
    <w:rsid w:val="009813B4"/>
    <w:rsid w:val="00983C2F"/>
    <w:rsid w:val="00983CA7"/>
    <w:rsid w:val="00985593"/>
    <w:rsid w:val="009872E8"/>
    <w:rsid w:val="009900E5"/>
    <w:rsid w:val="009917CB"/>
    <w:rsid w:val="009921DE"/>
    <w:rsid w:val="009A025A"/>
    <w:rsid w:val="009A0C9A"/>
    <w:rsid w:val="009A1593"/>
    <w:rsid w:val="009A3A7C"/>
    <w:rsid w:val="009A67C5"/>
    <w:rsid w:val="009A71F9"/>
    <w:rsid w:val="009B43F4"/>
    <w:rsid w:val="009B689C"/>
    <w:rsid w:val="009B6B65"/>
    <w:rsid w:val="009B7D2F"/>
    <w:rsid w:val="009C17EB"/>
    <w:rsid w:val="009C41E3"/>
    <w:rsid w:val="009C7571"/>
    <w:rsid w:val="009D017E"/>
    <w:rsid w:val="009D0E8C"/>
    <w:rsid w:val="009D1F35"/>
    <w:rsid w:val="009D28B3"/>
    <w:rsid w:val="009D35C9"/>
    <w:rsid w:val="009D716E"/>
    <w:rsid w:val="009D7689"/>
    <w:rsid w:val="009E4286"/>
    <w:rsid w:val="009F0E20"/>
    <w:rsid w:val="009F1FF6"/>
    <w:rsid w:val="009F4BB7"/>
    <w:rsid w:val="009F7893"/>
    <w:rsid w:val="009F7FC4"/>
    <w:rsid w:val="00A00C4F"/>
    <w:rsid w:val="00A010A3"/>
    <w:rsid w:val="00A023C1"/>
    <w:rsid w:val="00A040FF"/>
    <w:rsid w:val="00A048CC"/>
    <w:rsid w:val="00A05D9D"/>
    <w:rsid w:val="00A06421"/>
    <w:rsid w:val="00A10D99"/>
    <w:rsid w:val="00A120EE"/>
    <w:rsid w:val="00A1246B"/>
    <w:rsid w:val="00A13A97"/>
    <w:rsid w:val="00A14337"/>
    <w:rsid w:val="00A20E67"/>
    <w:rsid w:val="00A211AB"/>
    <w:rsid w:val="00A218EB"/>
    <w:rsid w:val="00A22FC0"/>
    <w:rsid w:val="00A2488D"/>
    <w:rsid w:val="00A301B6"/>
    <w:rsid w:val="00A310D0"/>
    <w:rsid w:val="00A319C3"/>
    <w:rsid w:val="00A4005E"/>
    <w:rsid w:val="00A44C42"/>
    <w:rsid w:val="00A51289"/>
    <w:rsid w:val="00A5223C"/>
    <w:rsid w:val="00A5274E"/>
    <w:rsid w:val="00A55954"/>
    <w:rsid w:val="00A56EE5"/>
    <w:rsid w:val="00A61767"/>
    <w:rsid w:val="00A658EF"/>
    <w:rsid w:val="00A75417"/>
    <w:rsid w:val="00A75F21"/>
    <w:rsid w:val="00A76D0A"/>
    <w:rsid w:val="00A82C2C"/>
    <w:rsid w:val="00A82F7C"/>
    <w:rsid w:val="00A85D00"/>
    <w:rsid w:val="00A870AB"/>
    <w:rsid w:val="00A872AC"/>
    <w:rsid w:val="00A87596"/>
    <w:rsid w:val="00A9011A"/>
    <w:rsid w:val="00A9079A"/>
    <w:rsid w:val="00A93300"/>
    <w:rsid w:val="00A963DF"/>
    <w:rsid w:val="00AA01E2"/>
    <w:rsid w:val="00AA14DE"/>
    <w:rsid w:val="00AA1E23"/>
    <w:rsid w:val="00AA1EF2"/>
    <w:rsid w:val="00AA2405"/>
    <w:rsid w:val="00AA347D"/>
    <w:rsid w:val="00AA4C84"/>
    <w:rsid w:val="00AA5C45"/>
    <w:rsid w:val="00AB03E7"/>
    <w:rsid w:val="00AB0936"/>
    <w:rsid w:val="00AB2721"/>
    <w:rsid w:val="00AB4456"/>
    <w:rsid w:val="00AB46FA"/>
    <w:rsid w:val="00AB4B41"/>
    <w:rsid w:val="00AB5ED2"/>
    <w:rsid w:val="00AC0E3B"/>
    <w:rsid w:val="00AC2258"/>
    <w:rsid w:val="00AC3688"/>
    <w:rsid w:val="00AC723E"/>
    <w:rsid w:val="00AD0F9A"/>
    <w:rsid w:val="00AD25BE"/>
    <w:rsid w:val="00AD281B"/>
    <w:rsid w:val="00AD6643"/>
    <w:rsid w:val="00AD7501"/>
    <w:rsid w:val="00AE21DD"/>
    <w:rsid w:val="00AE3852"/>
    <w:rsid w:val="00AE78E5"/>
    <w:rsid w:val="00AF082F"/>
    <w:rsid w:val="00AF15D1"/>
    <w:rsid w:val="00AF66E7"/>
    <w:rsid w:val="00B00D45"/>
    <w:rsid w:val="00B04FDD"/>
    <w:rsid w:val="00B0681C"/>
    <w:rsid w:val="00B06E37"/>
    <w:rsid w:val="00B07240"/>
    <w:rsid w:val="00B07C18"/>
    <w:rsid w:val="00B11331"/>
    <w:rsid w:val="00B169CB"/>
    <w:rsid w:val="00B22892"/>
    <w:rsid w:val="00B24213"/>
    <w:rsid w:val="00B24959"/>
    <w:rsid w:val="00B27C0C"/>
    <w:rsid w:val="00B30DEF"/>
    <w:rsid w:val="00B3465B"/>
    <w:rsid w:val="00B4323A"/>
    <w:rsid w:val="00B43B80"/>
    <w:rsid w:val="00B43EF9"/>
    <w:rsid w:val="00B51178"/>
    <w:rsid w:val="00B541A3"/>
    <w:rsid w:val="00B54AC4"/>
    <w:rsid w:val="00B5524A"/>
    <w:rsid w:val="00B5722A"/>
    <w:rsid w:val="00B619AC"/>
    <w:rsid w:val="00B61AFC"/>
    <w:rsid w:val="00B636A3"/>
    <w:rsid w:val="00B656AD"/>
    <w:rsid w:val="00B65D0E"/>
    <w:rsid w:val="00B65E31"/>
    <w:rsid w:val="00B664F5"/>
    <w:rsid w:val="00B712F2"/>
    <w:rsid w:val="00B7148C"/>
    <w:rsid w:val="00B73722"/>
    <w:rsid w:val="00B76A5C"/>
    <w:rsid w:val="00B76F5E"/>
    <w:rsid w:val="00B81193"/>
    <w:rsid w:val="00B82844"/>
    <w:rsid w:val="00B82A03"/>
    <w:rsid w:val="00B83A9A"/>
    <w:rsid w:val="00B853D9"/>
    <w:rsid w:val="00B8684C"/>
    <w:rsid w:val="00B904DA"/>
    <w:rsid w:val="00B90EA7"/>
    <w:rsid w:val="00B928E0"/>
    <w:rsid w:val="00B9463B"/>
    <w:rsid w:val="00B955DD"/>
    <w:rsid w:val="00B958EC"/>
    <w:rsid w:val="00B97FA5"/>
    <w:rsid w:val="00BA032C"/>
    <w:rsid w:val="00BA050E"/>
    <w:rsid w:val="00BA0791"/>
    <w:rsid w:val="00BA234A"/>
    <w:rsid w:val="00BA42C3"/>
    <w:rsid w:val="00BA4377"/>
    <w:rsid w:val="00BA5A1C"/>
    <w:rsid w:val="00BA73BA"/>
    <w:rsid w:val="00BB23C9"/>
    <w:rsid w:val="00BB53AB"/>
    <w:rsid w:val="00BB56DC"/>
    <w:rsid w:val="00BB5C6E"/>
    <w:rsid w:val="00BC171F"/>
    <w:rsid w:val="00BC2101"/>
    <w:rsid w:val="00BC7572"/>
    <w:rsid w:val="00BD3794"/>
    <w:rsid w:val="00BD39C3"/>
    <w:rsid w:val="00BD5849"/>
    <w:rsid w:val="00BE005D"/>
    <w:rsid w:val="00BE0F21"/>
    <w:rsid w:val="00BE177D"/>
    <w:rsid w:val="00BE5547"/>
    <w:rsid w:val="00BE6A77"/>
    <w:rsid w:val="00BF1A00"/>
    <w:rsid w:val="00BF6282"/>
    <w:rsid w:val="00BF6507"/>
    <w:rsid w:val="00C023B7"/>
    <w:rsid w:val="00C11BE8"/>
    <w:rsid w:val="00C12770"/>
    <w:rsid w:val="00C14BB2"/>
    <w:rsid w:val="00C15269"/>
    <w:rsid w:val="00C15F8F"/>
    <w:rsid w:val="00C16A74"/>
    <w:rsid w:val="00C20285"/>
    <w:rsid w:val="00C20E26"/>
    <w:rsid w:val="00C218C5"/>
    <w:rsid w:val="00C26AE9"/>
    <w:rsid w:val="00C34E34"/>
    <w:rsid w:val="00C4378F"/>
    <w:rsid w:val="00C469C1"/>
    <w:rsid w:val="00C47DF3"/>
    <w:rsid w:val="00C47EC5"/>
    <w:rsid w:val="00C53B38"/>
    <w:rsid w:val="00C54ABD"/>
    <w:rsid w:val="00C557C1"/>
    <w:rsid w:val="00C55926"/>
    <w:rsid w:val="00C567B9"/>
    <w:rsid w:val="00C62B90"/>
    <w:rsid w:val="00C64615"/>
    <w:rsid w:val="00C649EA"/>
    <w:rsid w:val="00C73BFA"/>
    <w:rsid w:val="00C75454"/>
    <w:rsid w:val="00C75DF7"/>
    <w:rsid w:val="00C762A0"/>
    <w:rsid w:val="00C77177"/>
    <w:rsid w:val="00C843C8"/>
    <w:rsid w:val="00C85F14"/>
    <w:rsid w:val="00C86BFA"/>
    <w:rsid w:val="00C949FF"/>
    <w:rsid w:val="00C95FB1"/>
    <w:rsid w:val="00C97A94"/>
    <w:rsid w:val="00C97B65"/>
    <w:rsid w:val="00C97CEC"/>
    <w:rsid w:val="00CA0AEC"/>
    <w:rsid w:val="00CA1D38"/>
    <w:rsid w:val="00CA5109"/>
    <w:rsid w:val="00CB0C20"/>
    <w:rsid w:val="00CB1D60"/>
    <w:rsid w:val="00CB2BCF"/>
    <w:rsid w:val="00CB353B"/>
    <w:rsid w:val="00CB37D7"/>
    <w:rsid w:val="00CB45CC"/>
    <w:rsid w:val="00CB55BA"/>
    <w:rsid w:val="00CC1BC4"/>
    <w:rsid w:val="00CC3499"/>
    <w:rsid w:val="00CC66B5"/>
    <w:rsid w:val="00CD174F"/>
    <w:rsid w:val="00CD4C83"/>
    <w:rsid w:val="00CE0E93"/>
    <w:rsid w:val="00CE0FC3"/>
    <w:rsid w:val="00CE5CA3"/>
    <w:rsid w:val="00CE5DF2"/>
    <w:rsid w:val="00CE6945"/>
    <w:rsid w:val="00CF175F"/>
    <w:rsid w:val="00CF29BC"/>
    <w:rsid w:val="00CF6B3A"/>
    <w:rsid w:val="00CF7FA0"/>
    <w:rsid w:val="00D02A69"/>
    <w:rsid w:val="00D02D93"/>
    <w:rsid w:val="00D030AF"/>
    <w:rsid w:val="00D03613"/>
    <w:rsid w:val="00D03DA3"/>
    <w:rsid w:val="00D040F8"/>
    <w:rsid w:val="00D043DF"/>
    <w:rsid w:val="00D06D20"/>
    <w:rsid w:val="00D0745D"/>
    <w:rsid w:val="00D101E8"/>
    <w:rsid w:val="00D10306"/>
    <w:rsid w:val="00D12142"/>
    <w:rsid w:val="00D12CC9"/>
    <w:rsid w:val="00D12EB2"/>
    <w:rsid w:val="00D13D31"/>
    <w:rsid w:val="00D16C1D"/>
    <w:rsid w:val="00D16C40"/>
    <w:rsid w:val="00D20522"/>
    <w:rsid w:val="00D25BD1"/>
    <w:rsid w:val="00D305F4"/>
    <w:rsid w:val="00D319F0"/>
    <w:rsid w:val="00D36AA5"/>
    <w:rsid w:val="00D37AAD"/>
    <w:rsid w:val="00D40B31"/>
    <w:rsid w:val="00D41103"/>
    <w:rsid w:val="00D50D33"/>
    <w:rsid w:val="00D53769"/>
    <w:rsid w:val="00D537D0"/>
    <w:rsid w:val="00D53C9B"/>
    <w:rsid w:val="00D54748"/>
    <w:rsid w:val="00D56C0B"/>
    <w:rsid w:val="00D63941"/>
    <w:rsid w:val="00D64195"/>
    <w:rsid w:val="00D641B8"/>
    <w:rsid w:val="00D64E02"/>
    <w:rsid w:val="00D65796"/>
    <w:rsid w:val="00D665EE"/>
    <w:rsid w:val="00D72859"/>
    <w:rsid w:val="00D72B4C"/>
    <w:rsid w:val="00D74BFD"/>
    <w:rsid w:val="00D85BD5"/>
    <w:rsid w:val="00D867A3"/>
    <w:rsid w:val="00D907B5"/>
    <w:rsid w:val="00D92468"/>
    <w:rsid w:val="00D958EF"/>
    <w:rsid w:val="00D95B51"/>
    <w:rsid w:val="00D96D15"/>
    <w:rsid w:val="00D97C7E"/>
    <w:rsid w:val="00DA308C"/>
    <w:rsid w:val="00DA4D49"/>
    <w:rsid w:val="00DA5E73"/>
    <w:rsid w:val="00DA5F57"/>
    <w:rsid w:val="00DA6B32"/>
    <w:rsid w:val="00DA6D3B"/>
    <w:rsid w:val="00DB2ECE"/>
    <w:rsid w:val="00DB3706"/>
    <w:rsid w:val="00DB66F5"/>
    <w:rsid w:val="00DC6340"/>
    <w:rsid w:val="00DD036C"/>
    <w:rsid w:val="00DD3E91"/>
    <w:rsid w:val="00DD4E01"/>
    <w:rsid w:val="00DD780C"/>
    <w:rsid w:val="00DD7C7D"/>
    <w:rsid w:val="00DD7D8C"/>
    <w:rsid w:val="00DE19F5"/>
    <w:rsid w:val="00DE2157"/>
    <w:rsid w:val="00DE2290"/>
    <w:rsid w:val="00DE25C2"/>
    <w:rsid w:val="00DE3C65"/>
    <w:rsid w:val="00DE4905"/>
    <w:rsid w:val="00DE5AE8"/>
    <w:rsid w:val="00DF1A55"/>
    <w:rsid w:val="00DF4E10"/>
    <w:rsid w:val="00E0471E"/>
    <w:rsid w:val="00E14DDE"/>
    <w:rsid w:val="00E15AB0"/>
    <w:rsid w:val="00E16527"/>
    <w:rsid w:val="00E17500"/>
    <w:rsid w:val="00E25172"/>
    <w:rsid w:val="00E2732D"/>
    <w:rsid w:val="00E3234E"/>
    <w:rsid w:val="00E32CC9"/>
    <w:rsid w:val="00E3423E"/>
    <w:rsid w:val="00E3771B"/>
    <w:rsid w:val="00E402FB"/>
    <w:rsid w:val="00E41B9C"/>
    <w:rsid w:val="00E439E7"/>
    <w:rsid w:val="00E45CF0"/>
    <w:rsid w:val="00E45F87"/>
    <w:rsid w:val="00E50A76"/>
    <w:rsid w:val="00E50C9E"/>
    <w:rsid w:val="00E5503A"/>
    <w:rsid w:val="00E55C41"/>
    <w:rsid w:val="00E55D60"/>
    <w:rsid w:val="00E57614"/>
    <w:rsid w:val="00E6141A"/>
    <w:rsid w:val="00E63FF8"/>
    <w:rsid w:val="00E64EC1"/>
    <w:rsid w:val="00E65C4D"/>
    <w:rsid w:val="00E66F5F"/>
    <w:rsid w:val="00E6757C"/>
    <w:rsid w:val="00E67CA3"/>
    <w:rsid w:val="00E71A09"/>
    <w:rsid w:val="00E76552"/>
    <w:rsid w:val="00E77A8E"/>
    <w:rsid w:val="00E854B1"/>
    <w:rsid w:val="00E8589D"/>
    <w:rsid w:val="00E92F21"/>
    <w:rsid w:val="00E93B35"/>
    <w:rsid w:val="00E953EC"/>
    <w:rsid w:val="00E95D5C"/>
    <w:rsid w:val="00E96810"/>
    <w:rsid w:val="00E97079"/>
    <w:rsid w:val="00EA145A"/>
    <w:rsid w:val="00EA43B4"/>
    <w:rsid w:val="00EA6FB9"/>
    <w:rsid w:val="00EA7799"/>
    <w:rsid w:val="00EB5B78"/>
    <w:rsid w:val="00EB5BE2"/>
    <w:rsid w:val="00EB73EF"/>
    <w:rsid w:val="00EB7CA2"/>
    <w:rsid w:val="00EC0334"/>
    <w:rsid w:val="00EC3A40"/>
    <w:rsid w:val="00EC6714"/>
    <w:rsid w:val="00ED0441"/>
    <w:rsid w:val="00ED088B"/>
    <w:rsid w:val="00ED1328"/>
    <w:rsid w:val="00ED4B5A"/>
    <w:rsid w:val="00EE0FE0"/>
    <w:rsid w:val="00EE2779"/>
    <w:rsid w:val="00EE3F54"/>
    <w:rsid w:val="00EF0D45"/>
    <w:rsid w:val="00EF10DB"/>
    <w:rsid w:val="00EF2587"/>
    <w:rsid w:val="00EF3AC0"/>
    <w:rsid w:val="00F01BC6"/>
    <w:rsid w:val="00F025CE"/>
    <w:rsid w:val="00F02B13"/>
    <w:rsid w:val="00F047DB"/>
    <w:rsid w:val="00F0590E"/>
    <w:rsid w:val="00F05E33"/>
    <w:rsid w:val="00F102E8"/>
    <w:rsid w:val="00F1149F"/>
    <w:rsid w:val="00F13935"/>
    <w:rsid w:val="00F1396E"/>
    <w:rsid w:val="00F14B72"/>
    <w:rsid w:val="00F2138B"/>
    <w:rsid w:val="00F21D7A"/>
    <w:rsid w:val="00F2288E"/>
    <w:rsid w:val="00F2404D"/>
    <w:rsid w:val="00F246F2"/>
    <w:rsid w:val="00F24E6B"/>
    <w:rsid w:val="00F3116D"/>
    <w:rsid w:val="00F32A1A"/>
    <w:rsid w:val="00F36D87"/>
    <w:rsid w:val="00F37583"/>
    <w:rsid w:val="00F4075E"/>
    <w:rsid w:val="00F41241"/>
    <w:rsid w:val="00F41AEB"/>
    <w:rsid w:val="00F423C4"/>
    <w:rsid w:val="00F42B18"/>
    <w:rsid w:val="00F45757"/>
    <w:rsid w:val="00F4580D"/>
    <w:rsid w:val="00F524FC"/>
    <w:rsid w:val="00F63E40"/>
    <w:rsid w:val="00F64846"/>
    <w:rsid w:val="00F64BA5"/>
    <w:rsid w:val="00F67878"/>
    <w:rsid w:val="00F723C8"/>
    <w:rsid w:val="00F7400E"/>
    <w:rsid w:val="00F742C8"/>
    <w:rsid w:val="00F8053C"/>
    <w:rsid w:val="00F86E60"/>
    <w:rsid w:val="00F90067"/>
    <w:rsid w:val="00F91652"/>
    <w:rsid w:val="00F931A4"/>
    <w:rsid w:val="00F94EF2"/>
    <w:rsid w:val="00F95E7C"/>
    <w:rsid w:val="00F97372"/>
    <w:rsid w:val="00F97E79"/>
    <w:rsid w:val="00FA1C9B"/>
    <w:rsid w:val="00FA3073"/>
    <w:rsid w:val="00FA3660"/>
    <w:rsid w:val="00FA4074"/>
    <w:rsid w:val="00FB0139"/>
    <w:rsid w:val="00FB0461"/>
    <w:rsid w:val="00FB0F7B"/>
    <w:rsid w:val="00FB16D9"/>
    <w:rsid w:val="00FB7F22"/>
    <w:rsid w:val="00FC0417"/>
    <w:rsid w:val="00FC076A"/>
    <w:rsid w:val="00FC39CA"/>
    <w:rsid w:val="00FC5653"/>
    <w:rsid w:val="00FC5F18"/>
    <w:rsid w:val="00FC6F42"/>
    <w:rsid w:val="00FD00A0"/>
    <w:rsid w:val="00FD0900"/>
    <w:rsid w:val="00FD1A5E"/>
    <w:rsid w:val="00FD2267"/>
    <w:rsid w:val="00FD6C0A"/>
    <w:rsid w:val="00FD771C"/>
    <w:rsid w:val="00FD7AAA"/>
    <w:rsid w:val="00FE22C7"/>
    <w:rsid w:val="00FF02F3"/>
    <w:rsid w:val="00FF2F6D"/>
    <w:rsid w:val="00FF3922"/>
    <w:rsid w:val="00FF3BD1"/>
    <w:rsid w:val="00FF4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5FB1"/>
    <w:rPr>
      <w:sz w:val="24"/>
      <w:szCs w:val="24"/>
      <w:lang w:val="en-US" w:eastAsia="en-US"/>
    </w:rPr>
  </w:style>
  <w:style w:type="paragraph" w:styleId="Heading1">
    <w:name w:val="heading 1"/>
    <w:basedOn w:val="Normal"/>
    <w:next w:val="Normal"/>
    <w:link w:val="Heading1Char"/>
    <w:uiPriority w:val="9"/>
    <w:qFormat/>
    <w:rsid w:val="0043126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7F19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AC723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AD25B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A1593"/>
    <w:pPr>
      <w:tabs>
        <w:tab w:val="center" w:pos="4320"/>
        <w:tab w:val="right" w:pos="8640"/>
      </w:tabs>
    </w:pPr>
  </w:style>
  <w:style w:type="character" w:styleId="PageNumber">
    <w:name w:val="page number"/>
    <w:basedOn w:val="DefaultParagraphFont"/>
    <w:rsid w:val="009A1593"/>
  </w:style>
  <w:style w:type="paragraph" w:styleId="Caption">
    <w:name w:val="caption"/>
    <w:basedOn w:val="Normal"/>
    <w:next w:val="Normal"/>
    <w:uiPriority w:val="35"/>
    <w:qFormat/>
    <w:rsid w:val="00F423C4"/>
    <w:rPr>
      <w:b/>
      <w:bCs/>
      <w:sz w:val="20"/>
      <w:szCs w:val="20"/>
    </w:rPr>
  </w:style>
  <w:style w:type="paragraph" w:styleId="Header">
    <w:name w:val="header"/>
    <w:basedOn w:val="Normal"/>
    <w:rsid w:val="00276CE2"/>
    <w:pPr>
      <w:tabs>
        <w:tab w:val="center" w:pos="4320"/>
        <w:tab w:val="right" w:pos="8640"/>
      </w:tabs>
    </w:pPr>
  </w:style>
  <w:style w:type="paragraph" w:styleId="DocumentMap">
    <w:name w:val="Document Map"/>
    <w:basedOn w:val="Normal"/>
    <w:semiHidden/>
    <w:rsid w:val="00FF2F6D"/>
    <w:pPr>
      <w:shd w:val="clear" w:color="auto" w:fill="000080"/>
    </w:pPr>
    <w:rPr>
      <w:rFonts w:ascii="Tahoma" w:hAnsi="Tahoma" w:cs="Tahoma"/>
      <w:sz w:val="20"/>
      <w:szCs w:val="20"/>
    </w:rPr>
  </w:style>
  <w:style w:type="paragraph" w:styleId="ListParagraph">
    <w:name w:val="List Paragraph"/>
    <w:basedOn w:val="Normal"/>
    <w:uiPriority w:val="34"/>
    <w:qFormat/>
    <w:rsid w:val="00B97FA5"/>
    <w:pPr>
      <w:suppressAutoHyphens/>
      <w:spacing w:after="200" w:line="276" w:lineRule="auto"/>
    </w:pPr>
    <w:rPr>
      <w:rFonts w:ascii="Calibri" w:eastAsia="DejaVu Sans" w:hAnsi="Calibri" w:cs="font341"/>
      <w:kern w:val="1"/>
      <w:sz w:val="22"/>
      <w:szCs w:val="22"/>
      <w:lang w:val="en-IN" w:eastAsia="ar-SA"/>
    </w:rPr>
  </w:style>
  <w:style w:type="table" w:styleId="TableGrid">
    <w:name w:val="Table Grid"/>
    <w:basedOn w:val="TableNormal"/>
    <w:uiPriority w:val="59"/>
    <w:rsid w:val="00457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501E1E"/>
    <w:rPr>
      <w:sz w:val="24"/>
      <w:szCs w:val="24"/>
      <w:lang w:val="en-US" w:eastAsia="en-US"/>
    </w:rPr>
  </w:style>
  <w:style w:type="character" w:customStyle="1" w:styleId="Heading1Char">
    <w:name w:val="Heading 1 Char"/>
    <w:basedOn w:val="DefaultParagraphFont"/>
    <w:link w:val="Heading1"/>
    <w:uiPriority w:val="9"/>
    <w:rsid w:val="00431263"/>
    <w:rPr>
      <w:rFonts w:ascii="Cambria" w:eastAsia="Times New Roman" w:hAnsi="Cambria" w:cs="Times New Roman"/>
      <w:b/>
      <w:bCs/>
      <w:kern w:val="32"/>
      <w:sz w:val="32"/>
      <w:szCs w:val="32"/>
      <w:lang w:val="en-US" w:eastAsia="en-US"/>
    </w:rPr>
  </w:style>
  <w:style w:type="paragraph" w:styleId="TOC1">
    <w:name w:val="toc 1"/>
    <w:basedOn w:val="Normal"/>
    <w:next w:val="Normal"/>
    <w:autoRedefine/>
    <w:uiPriority w:val="39"/>
    <w:rsid w:val="00431263"/>
  </w:style>
  <w:style w:type="character" w:styleId="Hyperlink">
    <w:name w:val="Hyperlink"/>
    <w:basedOn w:val="DefaultParagraphFont"/>
    <w:uiPriority w:val="99"/>
    <w:unhideWhenUsed/>
    <w:rsid w:val="00431263"/>
    <w:rPr>
      <w:color w:val="0000FF"/>
      <w:u w:val="single"/>
    </w:rPr>
  </w:style>
  <w:style w:type="paragraph" w:styleId="NormalWeb">
    <w:name w:val="Normal (Web)"/>
    <w:basedOn w:val="Normal"/>
    <w:uiPriority w:val="99"/>
    <w:unhideWhenUsed/>
    <w:rsid w:val="00A319C3"/>
    <w:pPr>
      <w:spacing w:before="100" w:beforeAutospacing="1" w:after="100" w:afterAutospacing="1"/>
    </w:pPr>
    <w:rPr>
      <w:lang w:val="en-GB" w:eastAsia="en-GB"/>
    </w:rPr>
  </w:style>
  <w:style w:type="paragraph" w:customStyle="1" w:styleId="Default">
    <w:name w:val="Default"/>
    <w:rsid w:val="00B90EA7"/>
    <w:pPr>
      <w:autoSpaceDE w:val="0"/>
      <w:autoSpaceDN w:val="0"/>
      <w:adjustRightInd w:val="0"/>
    </w:pPr>
    <w:rPr>
      <w:color w:val="000000"/>
      <w:sz w:val="24"/>
      <w:szCs w:val="24"/>
    </w:rPr>
  </w:style>
  <w:style w:type="paragraph" w:styleId="BalloonText">
    <w:name w:val="Balloon Text"/>
    <w:basedOn w:val="Normal"/>
    <w:link w:val="BalloonTextChar"/>
    <w:rsid w:val="00611392"/>
    <w:rPr>
      <w:rFonts w:ascii="Tahoma" w:hAnsi="Tahoma" w:cs="Tahoma"/>
      <w:sz w:val="16"/>
      <w:szCs w:val="16"/>
    </w:rPr>
  </w:style>
  <w:style w:type="character" w:customStyle="1" w:styleId="BalloonTextChar">
    <w:name w:val="Balloon Text Char"/>
    <w:basedOn w:val="DefaultParagraphFont"/>
    <w:link w:val="BalloonText"/>
    <w:rsid w:val="00611392"/>
    <w:rPr>
      <w:rFonts w:ascii="Tahoma" w:hAnsi="Tahoma" w:cs="Tahoma"/>
      <w:sz w:val="16"/>
      <w:szCs w:val="16"/>
      <w:lang w:val="en-US" w:eastAsia="en-US"/>
    </w:rPr>
  </w:style>
  <w:style w:type="character" w:customStyle="1" w:styleId="Heading2Char">
    <w:name w:val="Heading 2 Char"/>
    <w:basedOn w:val="DefaultParagraphFont"/>
    <w:link w:val="Heading2"/>
    <w:rsid w:val="007F19BE"/>
    <w:rPr>
      <w:rFonts w:asciiTheme="majorHAnsi" w:eastAsiaTheme="majorEastAsia" w:hAnsiTheme="majorHAnsi" w:cstheme="majorBidi"/>
      <w:b/>
      <w:bCs/>
      <w:color w:val="4F81BD" w:themeColor="accent1"/>
      <w:sz w:val="26"/>
      <w:szCs w:val="26"/>
      <w:lang w:val="en-US" w:eastAsia="en-US"/>
    </w:rPr>
  </w:style>
  <w:style w:type="paragraph" w:styleId="TOCHeading">
    <w:name w:val="TOC Heading"/>
    <w:basedOn w:val="Heading1"/>
    <w:next w:val="Normal"/>
    <w:uiPriority w:val="39"/>
    <w:unhideWhenUsed/>
    <w:qFormat/>
    <w:rsid w:val="0052708A"/>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2">
    <w:name w:val="toc 2"/>
    <w:basedOn w:val="Normal"/>
    <w:next w:val="Normal"/>
    <w:autoRedefine/>
    <w:uiPriority w:val="39"/>
    <w:rsid w:val="0052708A"/>
    <w:pPr>
      <w:spacing w:after="100"/>
      <w:ind w:left="240"/>
    </w:pPr>
  </w:style>
  <w:style w:type="character" w:customStyle="1" w:styleId="Heading3Char">
    <w:name w:val="Heading 3 Char"/>
    <w:basedOn w:val="DefaultParagraphFont"/>
    <w:link w:val="Heading3"/>
    <w:rsid w:val="00AC723E"/>
    <w:rPr>
      <w:rFonts w:asciiTheme="majorHAnsi" w:eastAsiaTheme="majorEastAsia" w:hAnsiTheme="majorHAnsi" w:cstheme="majorBidi"/>
      <w:b/>
      <w:bCs/>
      <w:color w:val="4F81BD" w:themeColor="accent1"/>
      <w:sz w:val="24"/>
      <w:szCs w:val="24"/>
      <w:lang w:val="en-US" w:eastAsia="en-US"/>
    </w:rPr>
  </w:style>
  <w:style w:type="paragraph" w:styleId="TOC3">
    <w:name w:val="toc 3"/>
    <w:basedOn w:val="Normal"/>
    <w:next w:val="Normal"/>
    <w:autoRedefine/>
    <w:uiPriority w:val="39"/>
    <w:rsid w:val="00B27C0C"/>
    <w:pPr>
      <w:spacing w:after="100"/>
      <w:ind w:left="480"/>
    </w:pPr>
  </w:style>
  <w:style w:type="character" w:customStyle="1" w:styleId="Heading4Char">
    <w:name w:val="Heading 4 Char"/>
    <w:basedOn w:val="DefaultParagraphFont"/>
    <w:link w:val="Heading4"/>
    <w:rsid w:val="00AD25BE"/>
    <w:rPr>
      <w:rFonts w:asciiTheme="majorHAnsi" w:eastAsiaTheme="majorEastAsia" w:hAnsiTheme="majorHAnsi" w:cstheme="majorBidi"/>
      <w:b/>
      <w:bCs/>
      <w:i/>
      <w:iCs/>
      <w:color w:val="4F81BD" w:themeColor="accent1"/>
      <w:sz w:val="24"/>
      <w:szCs w:val="24"/>
      <w:lang w:val="en-US" w:eastAsia="en-US"/>
    </w:rPr>
  </w:style>
  <w:style w:type="paragraph" w:styleId="BodyTextIndent2">
    <w:name w:val="Body Text Indent 2"/>
    <w:basedOn w:val="Normal"/>
    <w:link w:val="BodyTextIndent2Char"/>
    <w:rsid w:val="00B82844"/>
    <w:pPr>
      <w:widowControl w:val="0"/>
      <w:spacing w:line="240" w:lineRule="atLeast"/>
      <w:ind w:left="720"/>
      <w:jc w:val="both"/>
    </w:pPr>
    <w:rPr>
      <w:sz w:val="20"/>
      <w:szCs w:val="20"/>
    </w:rPr>
  </w:style>
  <w:style w:type="character" w:customStyle="1" w:styleId="BodyTextIndent2Char">
    <w:name w:val="Body Text Indent 2 Char"/>
    <w:basedOn w:val="DefaultParagraphFont"/>
    <w:link w:val="BodyTextIndent2"/>
    <w:rsid w:val="00B82844"/>
    <w:rPr>
      <w:lang w:val="en-US" w:eastAsia="en-US"/>
    </w:rPr>
  </w:style>
  <w:style w:type="character" w:styleId="Emphasis">
    <w:name w:val="Emphasis"/>
    <w:basedOn w:val="DefaultParagraphFont"/>
    <w:uiPriority w:val="20"/>
    <w:qFormat/>
    <w:rsid w:val="00EE0FE0"/>
    <w:rPr>
      <w:i/>
      <w:iCs/>
    </w:rPr>
  </w:style>
  <w:style w:type="character" w:customStyle="1" w:styleId="tgc">
    <w:name w:val="_tgc"/>
    <w:basedOn w:val="DefaultParagraphFont"/>
    <w:rsid w:val="00BC2101"/>
  </w:style>
  <w:style w:type="paragraph" w:styleId="TableofFigures">
    <w:name w:val="table of figures"/>
    <w:basedOn w:val="Normal"/>
    <w:next w:val="Normal"/>
    <w:autoRedefine/>
    <w:uiPriority w:val="99"/>
    <w:rsid w:val="0015147C"/>
    <w:rPr>
      <w:rFonts w:asciiTheme="majorHAnsi" w:hAnsiTheme="majorHAnsi"/>
    </w:rPr>
  </w:style>
  <w:style w:type="paragraph" w:styleId="Bibliography">
    <w:name w:val="Bibliography"/>
    <w:basedOn w:val="Normal"/>
    <w:next w:val="Normal"/>
    <w:uiPriority w:val="37"/>
    <w:unhideWhenUsed/>
    <w:rsid w:val="00C47D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80365">
      <w:bodyDiv w:val="1"/>
      <w:marLeft w:val="0"/>
      <w:marRight w:val="0"/>
      <w:marTop w:val="0"/>
      <w:marBottom w:val="0"/>
      <w:divBdr>
        <w:top w:val="none" w:sz="0" w:space="0" w:color="auto"/>
        <w:left w:val="none" w:sz="0" w:space="0" w:color="auto"/>
        <w:bottom w:val="none" w:sz="0" w:space="0" w:color="auto"/>
        <w:right w:val="none" w:sz="0" w:space="0" w:color="auto"/>
      </w:divBdr>
    </w:div>
    <w:div w:id="324672584">
      <w:bodyDiv w:val="1"/>
      <w:marLeft w:val="0"/>
      <w:marRight w:val="0"/>
      <w:marTop w:val="0"/>
      <w:marBottom w:val="0"/>
      <w:divBdr>
        <w:top w:val="none" w:sz="0" w:space="0" w:color="auto"/>
        <w:left w:val="none" w:sz="0" w:space="0" w:color="auto"/>
        <w:bottom w:val="none" w:sz="0" w:space="0" w:color="auto"/>
        <w:right w:val="none" w:sz="0" w:space="0" w:color="auto"/>
      </w:divBdr>
      <w:divsChild>
        <w:div w:id="491533496">
          <w:marLeft w:val="0"/>
          <w:marRight w:val="0"/>
          <w:marTop w:val="0"/>
          <w:marBottom w:val="0"/>
          <w:divBdr>
            <w:top w:val="none" w:sz="0" w:space="0" w:color="auto"/>
            <w:left w:val="none" w:sz="0" w:space="0" w:color="auto"/>
            <w:bottom w:val="none" w:sz="0" w:space="0" w:color="auto"/>
            <w:right w:val="none" w:sz="0" w:space="0" w:color="auto"/>
          </w:divBdr>
          <w:divsChild>
            <w:div w:id="950287635">
              <w:marLeft w:val="0"/>
              <w:marRight w:val="0"/>
              <w:marTop w:val="0"/>
              <w:marBottom w:val="0"/>
              <w:divBdr>
                <w:top w:val="none" w:sz="0" w:space="0" w:color="auto"/>
                <w:left w:val="none" w:sz="0" w:space="0" w:color="auto"/>
                <w:bottom w:val="none" w:sz="0" w:space="0" w:color="auto"/>
                <w:right w:val="none" w:sz="0" w:space="0" w:color="auto"/>
              </w:divBdr>
              <w:divsChild>
                <w:div w:id="1511338729">
                  <w:marLeft w:val="0"/>
                  <w:marRight w:val="0"/>
                  <w:marTop w:val="0"/>
                  <w:marBottom w:val="0"/>
                  <w:divBdr>
                    <w:top w:val="none" w:sz="0" w:space="0" w:color="auto"/>
                    <w:left w:val="none" w:sz="0" w:space="0" w:color="auto"/>
                    <w:bottom w:val="none" w:sz="0" w:space="0" w:color="auto"/>
                    <w:right w:val="none" w:sz="0" w:space="0" w:color="auto"/>
                  </w:divBdr>
                  <w:divsChild>
                    <w:div w:id="1693023356">
                      <w:marLeft w:val="0"/>
                      <w:marRight w:val="0"/>
                      <w:marTop w:val="0"/>
                      <w:marBottom w:val="0"/>
                      <w:divBdr>
                        <w:top w:val="none" w:sz="0" w:space="0" w:color="auto"/>
                        <w:left w:val="none" w:sz="0" w:space="0" w:color="auto"/>
                        <w:bottom w:val="none" w:sz="0" w:space="0" w:color="auto"/>
                        <w:right w:val="none" w:sz="0" w:space="0" w:color="auto"/>
                      </w:divBdr>
                      <w:divsChild>
                        <w:div w:id="2119983817">
                          <w:marLeft w:val="0"/>
                          <w:marRight w:val="0"/>
                          <w:marTop w:val="0"/>
                          <w:marBottom w:val="0"/>
                          <w:divBdr>
                            <w:top w:val="none" w:sz="0" w:space="0" w:color="auto"/>
                            <w:left w:val="none" w:sz="0" w:space="0" w:color="auto"/>
                            <w:bottom w:val="none" w:sz="0" w:space="0" w:color="auto"/>
                            <w:right w:val="none" w:sz="0" w:space="0" w:color="auto"/>
                          </w:divBdr>
                          <w:divsChild>
                            <w:div w:id="1259799581">
                              <w:marLeft w:val="0"/>
                              <w:marRight w:val="0"/>
                              <w:marTop w:val="0"/>
                              <w:marBottom w:val="0"/>
                              <w:divBdr>
                                <w:top w:val="none" w:sz="0" w:space="0" w:color="auto"/>
                                <w:left w:val="none" w:sz="0" w:space="0" w:color="auto"/>
                                <w:bottom w:val="none" w:sz="0" w:space="0" w:color="auto"/>
                                <w:right w:val="none" w:sz="0" w:space="0" w:color="auto"/>
                              </w:divBdr>
                            </w:div>
                            <w:div w:id="1434008347">
                              <w:marLeft w:val="0"/>
                              <w:marRight w:val="0"/>
                              <w:marTop w:val="0"/>
                              <w:marBottom w:val="0"/>
                              <w:divBdr>
                                <w:top w:val="none" w:sz="0" w:space="0" w:color="auto"/>
                                <w:left w:val="none" w:sz="0" w:space="0" w:color="auto"/>
                                <w:bottom w:val="none" w:sz="0" w:space="0" w:color="auto"/>
                                <w:right w:val="none" w:sz="0" w:space="0" w:color="auto"/>
                              </w:divBdr>
                            </w:div>
                            <w:div w:id="4433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320717">
          <w:marLeft w:val="0"/>
          <w:marRight w:val="0"/>
          <w:marTop w:val="0"/>
          <w:marBottom w:val="0"/>
          <w:divBdr>
            <w:top w:val="none" w:sz="0" w:space="0" w:color="auto"/>
            <w:left w:val="none" w:sz="0" w:space="0" w:color="auto"/>
            <w:bottom w:val="none" w:sz="0" w:space="0" w:color="auto"/>
            <w:right w:val="none" w:sz="0" w:space="0" w:color="auto"/>
          </w:divBdr>
          <w:divsChild>
            <w:div w:id="425004616">
              <w:marLeft w:val="0"/>
              <w:marRight w:val="0"/>
              <w:marTop w:val="0"/>
              <w:marBottom w:val="0"/>
              <w:divBdr>
                <w:top w:val="none" w:sz="0" w:space="0" w:color="auto"/>
                <w:left w:val="none" w:sz="0" w:space="0" w:color="auto"/>
                <w:bottom w:val="none" w:sz="0" w:space="0" w:color="auto"/>
                <w:right w:val="none" w:sz="0" w:space="0" w:color="auto"/>
              </w:divBdr>
              <w:divsChild>
                <w:div w:id="1464232521">
                  <w:marLeft w:val="0"/>
                  <w:marRight w:val="0"/>
                  <w:marTop w:val="0"/>
                  <w:marBottom w:val="0"/>
                  <w:divBdr>
                    <w:top w:val="none" w:sz="0" w:space="0" w:color="auto"/>
                    <w:left w:val="none" w:sz="0" w:space="0" w:color="auto"/>
                    <w:bottom w:val="none" w:sz="0" w:space="0" w:color="auto"/>
                    <w:right w:val="none" w:sz="0" w:space="0" w:color="auto"/>
                  </w:divBdr>
                  <w:divsChild>
                    <w:div w:id="851844500">
                      <w:marLeft w:val="0"/>
                      <w:marRight w:val="0"/>
                      <w:marTop w:val="0"/>
                      <w:marBottom w:val="0"/>
                      <w:divBdr>
                        <w:top w:val="none" w:sz="0" w:space="0" w:color="auto"/>
                        <w:left w:val="none" w:sz="0" w:space="0" w:color="auto"/>
                        <w:bottom w:val="none" w:sz="0" w:space="0" w:color="auto"/>
                        <w:right w:val="none" w:sz="0" w:space="0" w:color="auto"/>
                      </w:divBdr>
                      <w:divsChild>
                        <w:div w:id="875696380">
                          <w:marLeft w:val="0"/>
                          <w:marRight w:val="0"/>
                          <w:marTop w:val="0"/>
                          <w:marBottom w:val="0"/>
                          <w:divBdr>
                            <w:top w:val="none" w:sz="0" w:space="0" w:color="auto"/>
                            <w:left w:val="none" w:sz="0" w:space="0" w:color="auto"/>
                            <w:bottom w:val="none" w:sz="0" w:space="0" w:color="auto"/>
                            <w:right w:val="none" w:sz="0" w:space="0" w:color="auto"/>
                          </w:divBdr>
                          <w:divsChild>
                            <w:div w:id="186336517">
                              <w:marLeft w:val="0"/>
                              <w:marRight w:val="0"/>
                              <w:marTop w:val="0"/>
                              <w:marBottom w:val="0"/>
                              <w:divBdr>
                                <w:top w:val="none" w:sz="0" w:space="0" w:color="auto"/>
                                <w:left w:val="none" w:sz="0" w:space="0" w:color="auto"/>
                                <w:bottom w:val="none" w:sz="0" w:space="0" w:color="auto"/>
                                <w:right w:val="none" w:sz="0" w:space="0" w:color="auto"/>
                              </w:divBdr>
                            </w:div>
                            <w:div w:id="1723290147">
                              <w:marLeft w:val="0"/>
                              <w:marRight w:val="0"/>
                              <w:marTop w:val="0"/>
                              <w:marBottom w:val="0"/>
                              <w:divBdr>
                                <w:top w:val="none" w:sz="0" w:space="0" w:color="auto"/>
                                <w:left w:val="none" w:sz="0" w:space="0" w:color="auto"/>
                                <w:bottom w:val="none" w:sz="0" w:space="0" w:color="auto"/>
                                <w:right w:val="none" w:sz="0" w:space="0" w:color="auto"/>
                              </w:divBdr>
                            </w:div>
                            <w:div w:id="663775420">
                              <w:marLeft w:val="0"/>
                              <w:marRight w:val="0"/>
                              <w:marTop w:val="0"/>
                              <w:marBottom w:val="0"/>
                              <w:divBdr>
                                <w:top w:val="none" w:sz="0" w:space="0" w:color="auto"/>
                                <w:left w:val="none" w:sz="0" w:space="0" w:color="auto"/>
                                <w:bottom w:val="none" w:sz="0" w:space="0" w:color="auto"/>
                                <w:right w:val="none" w:sz="0" w:space="0" w:color="auto"/>
                              </w:divBdr>
                            </w:div>
                            <w:div w:id="691109560">
                              <w:marLeft w:val="0"/>
                              <w:marRight w:val="0"/>
                              <w:marTop w:val="0"/>
                              <w:marBottom w:val="0"/>
                              <w:divBdr>
                                <w:top w:val="none" w:sz="0" w:space="0" w:color="auto"/>
                                <w:left w:val="none" w:sz="0" w:space="0" w:color="auto"/>
                                <w:bottom w:val="none" w:sz="0" w:space="0" w:color="auto"/>
                                <w:right w:val="none" w:sz="0" w:space="0" w:color="auto"/>
                              </w:divBdr>
                            </w:div>
                            <w:div w:id="314382140">
                              <w:marLeft w:val="0"/>
                              <w:marRight w:val="0"/>
                              <w:marTop w:val="0"/>
                              <w:marBottom w:val="0"/>
                              <w:divBdr>
                                <w:top w:val="none" w:sz="0" w:space="0" w:color="auto"/>
                                <w:left w:val="none" w:sz="0" w:space="0" w:color="auto"/>
                                <w:bottom w:val="none" w:sz="0" w:space="0" w:color="auto"/>
                                <w:right w:val="none" w:sz="0" w:space="0" w:color="auto"/>
                              </w:divBdr>
                            </w:div>
                            <w:div w:id="1692953850">
                              <w:marLeft w:val="0"/>
                              <w:marRight w:val="0"/>
                              <w:marTop w:val="0"/>
                              <w:marBottom w:val="0"/>
                              <w:divBdr>
                                <w:top w:val="none" w:sz="0" w:space="0" w:color="auto"/>
                                <w:left w:val="none" w:sz="0" w:space="0" w:color="auto"/>
                                <w:bottom w:val="none" w:sz="0" w:space="0" w:color="auto"/>
                                <w:right w:val="none" w:sz="0" w:space="0" w:color="auto"/>
                              </w:divBdr>
                            </w:div>
                            <w:div w:id="1677414410">
                              <w:marLeft w:val="0"/>
                              <w:marRight w:val="0"/>
                              <w:marTop w:val="0"/>
                              <w:marBottom w:val="0"/>
                              <w:divBdr>
                                <w:top w:val="none" w:sz="0" w:space="0" w:color="auto"/>
                                <w:left w:val="none" w:sz="0" w:space="0" w:color="auto"/>
                                <w:bottom w:val="none" w:sz="0" w:space="0" w:color="auto"/>
                                <w:right w:val="none" w:sz="0" w:space="0" w:color="auto"/>
                              </w:divBdr>
                            </w:div>
                            <w:div w:id="959646136">
                              <w:marLeft w:val="0"/>
                              <w:marRight w:val="0"/>
                              <w:marTop w:val="0"/>
                              <w:marBottom w:val="0"/>
                              <w:divBdr>
                                <w:top w:val="none" w:sz="0" w:space="0" w:color="auto"/>
                                <w:left w:val="none" w:sz="0" w:space="0" w:color="auto"/>
                                <w:bottom w:val="none" w:sz="0" w:space="0" w:color="auto"/>
                                <w:right w:val="none" w:sz="0" w:space="0" w:color="auto"/>
                              </w:divBdr>
                            </w:div>
                            <w:div w:id="1919904845">
                              <w:marLeft w:val="0"/>
                              <w:marRight w:val="0"/>
                              <w:marTop w:val="0"/>
                              <w:marBottom w:val="0"/>
                              <w:divBdr>
                                <w:top w:val="none" w:sz="0" w:space="0" w:color="auto"/>
                                <w:left w:val="none" w:sz="0" w:space="0" w:color="auto"/>
                                <w:bottom w:val="none" w:sz="0" w:space="0" w:color="auto"/>
                                <w:right w:val="none" w:sz="0" w:space="0" w:color="auto"/>
                              </w:divBdr>
                            </w:div>
                            <w:div w:id="1662659226">
                              <w:marLeft w:val="0"/>
                              <w:marRight w:val="0"/>
                              <w:marTop w:val="0"/>
                              <w:marBottom w:val="0"/>
                              <w:divBdr>
                                <w:top w:val="none" w:sz="0" w:space="0" w:color="auto"/>
                                <w:left w:val="none" w:sz="0" w:space="0" w:color="auto"/>
                                <w:bottom w:val="none" w:sz="0" w:space="0" w:color="auto"/>
                                <w:right w:val="none" w:sz="0" w:space="0" w:color="auto"/>
                              </w:divBdr>
                            </w:div>
                            <w:div w:id="1628272192">
                              <w:marLeft w:val="0"/>
                              <w:marRight w:val="0"/>
                              <w:marTop w:val="0"/>
                              <w:marBottom w:val="0"/>
                              <w:divBdr>
                                <w:top w:val="none" w:sz="0" w:space="0" w:color="auto"/>
                                <w:left w:val="none" w:sz="0" w:space="0" w:color="auto"/>
                                <w:bottom w:val="none" w:sz="0" w:space="0" w:color="auto"/>
                                <w:right w:val="none" w:sz="0" w:space="0" w:color="auto"/>
                              </w:divBdr>
                            </w:div>
                            <w:div w:id="784884522">
                              <w:marLeft w:val="0"/>
                              <w:marRight w:val="0"/>
                              <w:marTop w:val="0"/>
                              <w:marBottom w:val="0"/>
                              <w:divBdr>
                                <w:top w:val="none" w:sz="0" w:space="0" w:color="auto"/>
                                <w:left w:val="none" w:sz="0" w:space="0" w:color="auto"/>
                                <w:bottom w:val="none" w:sz="0" w:space="0" w:color="auto"/>
                                <w:right w:val="none" w:sz="0" w:space="0" w:color="auto"/>
                              </w:divBdr>
                            </w:div>
                            <w:div w:id="1501771503">
                              <w:marLeft w:val="0"/>
                              <w:marRight w:val="0"/>
                              <w:marTop w:val="0"/>
                              <w:marBottom w:val="0"/>
                              <w:divBdr>
                                <w:top w:val="none" w:sz="0" w:space="0" w:color="auto"/>
                                <w:left w:val="none" w:sz="0" w:space="0" w:color="auto"/>
                                <w:bottom w:val="none" w:sz="0" w:space="0" w:color="auto"/>
                                <w:right w:val="none" w:sz="0" w:space="0" w:color="auto"/>
                              </w:divBdr>
                            </w:div>
                            <w:div w:id="21377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736085">
      <w:bodyDiv w:val="1"/>
      <w:marLeft w:val="0"/>
      <w:marRight w:val="0"/>
      <w:marTop w:val="0"/>
      <w:marBottom w:val="0"/>
      <w:divBdr>
        <w:top w:val="none" w:sz="0" w:space="0" w:color="auto"/>
        <w:left w:val="none" w:sz="0" w:space="0" w:color="auto"/>
        <w:bottom w:val="none" w:sz="0" w:space="0" w:color="auto"/>
        <w:right w:val="none" w:sz="0" w:space="0" w:color="auto"/>
      </w:divBdr>
    </w:div>
    <w:div w:id="714768365">
      <w:bodyDiv w:val="1"/>
      <w:marLeft w:val="0"/>
      <w:marRight w:val="0"/>
      <w:marTop w:val="0"/>
      <w:marBottom w:val="0"/>
      <w:divBdr>
        <w:top w:val="none" w:sz="0" w:space="0" w:color="auto"/>
        <w:left w:val="none" w:sz="0" w:space="0" w:color="auto"/>
        <w:bottom w:val="none" w:sz="0" w:space="0" w:color="auto"/>
        <w:right w:val="none" w:sz="0" w:space="0" w:color="auto"/>
      </w:divBdr>
    </w:div>
    <w:div w:id="857893233">
      <w:bodyDiv w:val="1"/>
      <w:marLeft w:val="0"/>
      <w:marRight w:val="0"/>
      <w:marTop w:val="0"/>
      <w:marBottom w:val="0"/>
      <w:divBdr>
        <w:top w:val="none" w:sz="0" w:space="0" w:color="auto"/>
        <w:left w:val="none" w:sz="0" w:space="0" w:color="auto"/>
        <w:bottom w:val="none" w:sz="0" w:space="0" w:color="auto"/>
        <w:right w:val="none" w:sz="0" w:space="0" w:color="auto"/>
      </w:divBdr>
    </w:div>
    <w:div w:id="1294290909">
      <w:bodyDiv w:val="1"/>
      <w:marLeft w:val="0"/>
      <w:marRight w:val="0"/>
      <w:marTop w:val="0"/>
      <w:marBottom w:val="0"/>
      <w:divBdr>
        <w:top w:val="none" w:sz="0" w:space="0" w:color="auto"/>
        <w:left w:val="none" w:sz="0" w:space="0" w:color="auto"/>
        <w:bottom w:val="none" w:sz="0" w:space="0" w:color="auto"/>
        <w:right w:val="none" w:sz="0" w:space="0" w:color="auto"/>
      </w:divBdr>
    </w:div>
    <w:div w:id="1940600832">
      <w:bodyDiv w:val="1"/>
      <w:marLeft w:val="0"/>
      <w:marRight w:val="0"/>
      <w:marTop w:val="0"/>
      <w:marBottom w:val="0"/>
      <w:divBdr>
        <w:top w:val="none" w:sz="0" w:space="0" w:color="auto"/>
        <w:left w:val="none" w:sz="0" w:space="0" w:color="auto"/>
        <w:bottom w:val="none" w:sz="0" w:space="0" w:color="auto"/>
        <w:right w:val="none" w:sz="0" w:space="0" w:color="auto"/>
      </w:divBdr>
      <w:divsChild>
        <w:div w:id="688025821">
          <w:marLeft w:val="0"/>
          <w:marRight w:val="0"/>
          <w:marTop w:val="0"/>
          <w:marBottom w:val="0"/>
          <w:divBdr>
            <w:top w:val="none" w:sz="0" w:space="0" w:color="auto"/>
            <w:left w:val="none" w:sz="0" w:space="0" w:color="auto"/>
            <w:bottom w:val="none" w:sz="0" w:space="0" w:color="auto"/>
            <w:right w:val="none" w:sz="0" w:space="0" w:color="auto"/>
          </w:divBdr>
        </w:div>
      </w:divsChild>
    </w:div>
    <w:div w:id="2129278416">
      <w:bodyDiv w:val="1"/>
      <w:marLeft w:val="0"/>
      <w:marRight w:val="0"/>
      <w:marTop w:val="0"/>
      <w:marBottom w:val="0"/>
      <w:divBdr>
        <w:top w:val="none" w:sz="0" w:space="0" w:color="auto"/>
        <w:left w:val="none" w:sz="0" w:space="0" w:color="auto"/>
        <w:bottom w:val="none" w:sz="0" w:space="0" w:color="auto"/>
        <w:right w:val="none" w:sz="0" w:space="0" w:color="auto"/>
      </w:divBdr>
      <w:divsChild>
        <w:div w:id="827095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Tra14</b:Tag>
    <b:SourceType>InternetSite</b:SourceType>
    <b:Guid>{07E08595-B9BB-438D-ACC7-DCAF993D84A3}</b:Guid>
    <b:Author>
      <b:Author>
        <b:Corporate>Transparency Internation Kenya</b:Corporate>
      </b:Author>
    </b:Author>
    <b:Title>The county Government and Its Structures</b:Title>
    <b:InternetSiteTitle>Transparency Internation Kenya</b:InternetSiteTitle>
    <b:Year>2014</b:Year>
    <b:Month>November</b:Month>
    <b:Day>20</b:Day>
    <b:YearAccessed>2016</b:YearAccessed>
    <b:MonthAccessed>April</b:MonthAccessed>
    <b:DayAccessed>16</b:DayAccessed>
    <b:URL>www.tikenya.org/index.php/press-releases/327-the-county-government-and-its-structures</b:URL>
    <b:RefOrder>2</b:RefOrder>
  </b:Source>
  <b:Source>
    <b:Tag>Bre07</b:Tag>
    <b:SourceType>JournalArticle</b:SourceType>
    <b:Guid>{2B1B7E75-505D-4C65-AC07-C3DE76F39ACD}</b:Guid>
    <b:Author>
      <b:Author>
        <b:Corporate>Brewster, C.</b:Corporate>
      </b:Author>
    </b:Author>
    <b:Title>European Comparative Views and Perspective on HRM</b:Title>
    <b:Year>2007</b:Year>
    <b:JournalName>The International Journal of Human Resource Management</b:JournalName>
    <b:Pages>769-787.</b:Pages>
    <b:RefOrder>3</b:RefOrder>
  </b:Source>
  <b:Source>
    <b:Tag>Zhu14</b:Tag>
    <b:SourceType>InternetSite</b:SourceType>
    <b:Guid>{3404268D-3933-4F1D-985F-FA9E0F25682B}</b:Guid>
    <b:Author>
      <b:Author>
        <b:Corporate>Zhu, Warner &amp; Rowley</b:Corporate>
      </b:Author>
    </b:Author>
    <b:Title>Human resource management with Asian characteristics</b:Title>
    <b:Year>2014</b:Year>
    <b:InternetSiteTitle>Management &amp; Organization of Asian Enterprises</b:InternetSiteTitle>
    <b:Month>October</b:Month>
    <b:Day>31</b:Day>
    <b:YearAccessed>2016</b:YearAccessed>
    <b:MonthAccessed>April</b:MonthAccessed>
    <b:DayAccessed>17</b:DayAccessed>
    <b:URL>https://www.studydrive.net/courses/...of.../zhu-warner-rowley.../54060</b:URL>
    <b:RefOrder>4</b:RefOrder>
  </b:Source>
  <b:Source>
    <b:Tag>Sut07</b:Tag>
    <b:SourceType>JournalArticle</b:SourceType>
    <b:Guid>{DE9C21D8-DD0A-4D08-8C79-193DBB73394B}</b:Guid>
    <b:Author>
      <b:Author>
        <b:NameList>
          <b:Person>
            <b:Last>Sutiyono</b:Last>
            <b:First>Dr</b:First>
            <b:Middle>Wahyu</b:Middle>
          </b:Person>
        </b:NameList>
      </b:Author>
    </b:Author>
    <b:Title>International Journal of Productivity &amp; Performance Management</b:Title>
    <b:InternetSiteTitle>Human Resource Management and Performance</b:InternetSiteTitle>
    <b:Year>2007</b:Year>
    <b:JournalName>Human Resource Management in State and Private Enterprises in Indonesia, Bulletin of Indonesian Economic Studies</b:JournalName>
    <b:Pages>377-394</b:Pages>
    <b:RefOrder>5</b:RefOrder>
  </b:Source>
  <b:Source>
    <b:Tag>Hen03</b:Tag>
    <b:SourceType>JournalArticle</b:SourceType>
    <b:Guid>{9AFB552D-58E9-4981-840E-C2193D1C1168}</b:Guid>
    <b:Author>
      <b:Author>
        <b:NameList>
          <b:Person>
            <b:Last>Hendrickson</b:Last>
          </b:Person>
        </b:NameList>
      </b:Author>
    </b:Author>
    <b:Title>Human Resource and Information Technology</b:Title>
    <b:JournalName>Backbone technology of contemporary human resources. Journal of Labor Research</b:JournalName>
    <b:Year>2003</b:Year>
    <b:Pages>381-394</b:Pages>
    <b:RefOrder>1</b:RefOrder>
  </b:Source>
  <b:Source>
    <b:Tag>Jay06</b:Tag>
    <b:SourceType>DocumentFromInternetSite</b:SourceType>
    <b:Guid>{2151674B-8587-4575-9ED3-97D52108ED67}</b:Guid>
    <b:Author>
      <b:Author>
        <b:NameList>
          <b:Person>
            <b:Last>Forreste</b:Last>
            <b:First>Jay</b:First>
          </b:Person>
        </b:NameList>
      </b:Author>
    </b:Author>
    <b:Title>System Dynamics Reviews</b:Title>
    <b:Year>2006</b:Year>
    <b:InternetSiteTitle>System Dynamics Reviews</b:InternetSiteTitle>
    <b:Month>February</b:Month>
    <b:Day>13</b:Day>
    <b:YearAccessed>2016</b:YearAccessed>
    <b:MonthAccessed>April</b:MonthAccessed>
    <b:DayAccessed>17</b:DayAccessed>
    <b:URL>onlinelibrary.wiley.com/doi/10.1002/sdr.324/pdf</b:URL>
    <b:RefOrder>7</b:RefOrder>
  </b:Source>
  <b:Source>
    <b:Tag>Laj03</b:Tag>
    <b:SourceType>JournalArticle</b:SourceType>
    <b:Guid>{80F1E71A-1B39-4A3F-AF17-B3AA0043E94F}</b:Guid>
    <b:Author>
      <b:Author>
        <b:Corporate>Lajara, Lillo &amp; Sempere</b:Corporate>
      </b:Author>
    </b:Author>
    <b:Title>Human resources management</b:Title>
    <b:InternetSiteTitle>A success and failure factor in strategic alliances</b:InternetSiteTitle>
    <b:Year>2003</b:Year>
    <b:JournalName>A success and failure factor in strategic alliances</b:JournalName>
    <b:Pages>61-80</b:Pages>
    <b:RefOrder>6</b:RefOrder>
  </b:Source>
  <b:Source>
    <b:Tag>War03</b:Tag>
    <b:SourceType>InternetSite</b:SourceType>
    <b:Guid>{509F69EE-2AC4-4288-8266-501C8D05D551}</b:Guid>
    <b:Author>
      <b:Author>
        <b:NameList>
          <b:Person>
            <b:Last>Warren</b:Last>
          </b:Person>
        </b:NameList>
      </b:Author>
    </b:Author>
    <b:Title>The Softer Side of Strategy Dynamics</b:Title>
    <b:Year>2003</b:Year>
    <b:InternetSiteTitle>Impact of intangible resources on firms' performance</b:InternetSiteTitle>
    <b:Month>Jan</b:Month>
    <b:Day>6</b:Day>
    <b:YearAccessed>2016</b:YearAccessed>
    <b:MonthAccessed>April</b:MonthAccessed>
    <b:DayAccessed>17</b:DayAccessed>
    <b:URL>http://onlinelibrary.wiley.com/doi/10.1111/1467-8616.00128/abstract</b:URL>
    <b:RefOrder>8</b:RefOrder>
  </b:Source>
</b:Sources>
</file>

<file path=customXml/itemProps1.xml><?xml version="1.0" encoding="utf-8"?>
<ds:datastoreItem xmlns:ds="http://schemas.openxmlformats.org/officeDocument/2006/customXml" ds:itemID="{9600931F-12DD-4BD8-B2EB-A30642A14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3093</Words>
  <Characters>17636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HUMAN RESOURCE DATABASE MANAGEMENT SYSTEM</vt:lpstr>
    </vt:vector>
  </TitlesOfParts>
  <Company>Lenovo</Company>
  <LinksUpToDate>false</LinksUpToDate>
  <CharactersWithSpaces>20688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 DATABASE MANAGEMENT SYSTEM</dc:title>
  <dc:creator>Lenovo User</dc:creator>
  <cp:lastModifiedBy>BLUETAG</cp:lastModifiedBy>
  <cp:revision>4</cp:revision>
  <cp:lastPrinted>2010-10-23T17:14:00Z</cp:lastPrinted>
  <dcterms:created xsi:type="dcterms:W3CDTF">2016-04-17T12:38:00Z</dcterms:created>
  <dcterms:modified xsi:type="dcterms:W3CDTF">2019-12-12T08:21:00Z</dcterms:modified>
</cp:coreProperties>
</file>